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57168" w:rsidRDefault="00396980" w:rsidP="00D415F1">
      <w:pPr>
        <w:shd w:val="clear" w:color="auto" w:fill="FFFFFF"/>
        <w:jc w:val="center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9C7F4E" wp14:editId="4FCCB08C">
            <wp:simplePos x="0" y="0"/>
            <wp:positionH relativeFrom="column">
              <wp:posOffset>2751936</wp:posOffset>
            </wp:positionH>
            <wp:positionV relativeFrom="paragraph">
              <wp:posOffset>25365</wp:posOffset>
            </wp:positionV>
            <wp:extent cx="523875" cy="647700"/>
            <wp:effectExtent l="0" t="0" r="0" b="0"/>
            <wp:wrapNone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980" w:rsidRPr="00BA4E6A" w:rsidRDefault="00396980" w:rsidP="00D415F1">
      <w:pPr>
        <w:shd w:val="clear" w:color="auto" w:fill="FFFFFF"/>
        <w:jc w:val="center"/>
        <w:rPr>
          <w:sz w:val="16"/>
          <w:szCs w:val="16"/>
        </w:rPr>
      </w:pPr>
    </w:p>
    <w:p w:rsidR="00C5211B" w:rsidRDefault="00C5211B" w:rsidP="0078142A">
      <w:pPr>
        <w:pStyle w:val="aa"/>
        <w:shd w:val="clear" w:color="auto" w:fill="FFFFFF"/>
        <w:spacing w:after="0"/>
        <w:jc w:val="center"/>
        <w:rPr>
          <w:b/>
          <w:caps/>
          <w:sz w:val="28"/>
        </w:rPr>
      </w:pPr>
    </w:p>
    <w:p w:rsidR="00C5211B" w:rsidRDefault="00C5211B" w:rsidP="0078142A">
      <w:pPr>
        <w:pStyle w:val="aa"/>
        <w:shd w:val="clear" w:color="auto" w:fill="FFFFFF"/>
        <w:spacing w:after="0"/>
        <w:jc w:val="center"/>
        <w:rPr>
          <w:b/>
          <w:caps/>
          <w:sz w:val="28"/>
        </w:rPr>
      </w:pPr>
    </w:p>
    <w:p w:rsidR="00257168" w:rsidRPr="00BA4E6A" w:rsidRDefault="00257168" w:rsidP="0078142A">
      <w:pPr>
        <w:pStyle w:val="aa"/>
        <w:shd w:val="clear" w:color="auto" w:fill="FFFFFF"/>
        <w:spacing w:after="0"/>
        <w:jc w:val="center"/>
        <w:rPr>
          <w:b/>
          <w:caps/>
          <w:sz w:val="28"/>
          <w:szCs w:val="20"/>
        </w:rPr>
      </w:pPr>
      <w:r w:rsidRPr="00BA4E6A">
        <w:rPr>
          <w:b/>
          <w:caps/>
          <w:sz w:val="28"/>
        </w:rPr>
        <w:t>Собрание депутатов</w:t>
      </w:r>
    </w:p>
    <w:p w:rsidR="00257168" w:rsidRDefault="00257168" w:rsidP="0078142A">
      <w:pPr>
        <w:pStyle w:val="aa"/>
        <w:shd w:val="clear" w:color="auto" w:fill="FFFFFF"/>
        <w:spacing w:after="0"/>
        <w:jc w:val="center"/>
        <w:rPr>
          <w:b/>
          <w:caps/>
          <w:sz w:val="28"/>
        </w:rPr>
      </w:pPr>
      <w:r w:rsidRPr="00BA4E6A">
        <w:rPr>
          <w:b/>
          <w:caps/>
          <w:sz w:val="28"/>
        </w:rPr>
        <w:t>Каслинского муниципального района</w:t>
      </w:r>
    </w:p>
    <w:p w:rsidR="0078142A" w:rsidRPr="00BA4E6A" w:rsidRDefault="0078142A" w:rsidP="0078142A">
      <w:pPr>
        <w:pStyle w:val="aa"/>
        <w:shd w:val="clear" w:color="auto" w:fill="FFFFFF"/>
        <w:spacing w:after="0"/>
        <w:jc w:val="center"/>
        <w:rPr>
          <w:b/>
          <w:caps/>
          <w:sz w:val="28"/>
        </w:rPr>
      </w:pPr>
      <w:r>
        <w:rPr>
          <w:b/>
          <w:caps/>
          <w:sz w:val="28"/>
        </w:rPr>
        <w:t>ПЯТОГО СОЗЫВА</w:t>
      </w:r>
    </w:p>
    <w:p w:rsidR="00257168" w:rsidRPr="00935120" w:rsidRDefault="00257168" w:rsidP="0078142A">
      <w:pPr>
        <w:pStyle w:val="caaieiaie2"/>
        <w:shd w:val="clear" w:color="auto" w:fill="FFFFFF"/>
        <w:rPr>
          <w:b w:val="0"/>
          <w:sz w:val="28"/>
        </w:rPr>
      </w:pPr>
      <w:r w:rsidRPr="00935120">
        <w:rPr>
          <w:b w:val="0"/>
          <w:sz w:val="28"/>
        </w:rPr>
        <w:t>Челябинской области</w:t>
      </w:r>
    </w:p>
    <w:p w:rsidR="00257168" w:rsidRPr="00BA4E6A" w:rsidRDefault="00257168" w:rsidP="00D415F1">
      <w:pPr>
        <w:pStyle w:val="caaieiaie2"/>
        <w:shd w:val="clear" w:color="auto" w:fill="FFFFFF"/>
      </w:pPr>
      <w:proofErr w:type="gramStart"/>
      <w:r w:rsidRPr="00BA4E6A">
        <w:t>Р</w:t>
      </w:r>
      <w:proofErr w:type="gramEnd"/>
      <w:r w:rsidRPr="00BA4E6A">
        <w:t xml:space="preserve"> Е Ш Е Н И Е </w:t>
      </w:r>
    </w:p>
    <w:p w:rsidR="00257168" w:rsidRPr="00BA4E6A" w:rsidRDefault="00E8586C" w:rsidP="00D415F1">
      <w:pPr>
        <w:shd w:val="clear" w:color="auto" w:fill="FFFFFF"/>
        <w:ind w:left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1750" t="33655" r="34925" b="330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" o:allowincell="f" strokeweight="4.5pt">
                <v:stroke linestyle="thickThin"/>
              </v:line>
            </w:pict>
          </mc:Fallback>
        </mc:AlternateContent>
      </w:r>
    </w:p>
    <w:p w:rsidR="00D371C1" w:rsidRDefault="00257168" w:rsidP="00D415F1">
      <w:pPr>
        <w:shd w:val="clear" w:color="auto" w:fill="FFFFFF"/>
      </w:pPr>
      <w:r w:rsidRPr="00BA4E6A">
        <w:t>от «</w:t>
      </w:r>
      <w:r w:rsidR="00D371C1">
        <w:t>26</w:t>
      </w:r>
      <w:r w:rsidRPr="00BA4E6A">
        <w:t>»</w:t>
      </w:r>
      <w:r w:rsidR="00D371C1">
        <w:t xml:space="preserve"> апреля</w:t>
      </w:r>
      <w:r w:rsidRPr="00BA4E6A">
        <w:t xml:space="preserve"> 201</w:t>
      </w:r>
      <w:r w:rsidR="00FE650B">
        <w:t>8</w:t>
      </w:r>
      <w:r w:rsidR="00D371C1">
        <w:t xml:space="preserve"> года</w:t>
      </w:r>
      <w:r w:rsidRPr="00BA4E6A">
        <w:t xml:space="preserve"> №</w:t>
      </w:r>
      <w:r w:rsidR="00D371C1">
        <w:t>241</w:t>
      </w:r>
      <w:r w:rsidR="0078142A">
        <w:t xml:space="preserve">                                                                  </w:t>
      </w:r>
    </w:p>
    <w:p w:rsidR="00257168" w:rsidRPr="00BA4E6A" w:rsidRDefault="00257168" w:rsidP="00D415F1">
      <w:pPr>
        <w:shd w:val="clear" w:color="auto" w:fill="FFFFFF"/>
      </w:pPr>
      <w:proofErr w:type="spellStart"/>
      <w:r w:rsidRPr="00BA4E6A">
        <w:t>г</w:t>
      </w:r>
      <w:proofErr w:type="gramStart"/>
      <w:r w:rsidRPr="00BA4E6A">
        <w:t>.К</w:t>
      </w:r>
      <w:proofErr w:type="gramEnd"/>
      <w:r w:rsidRPr="00BA4E6A">
        <w:t>асли</w:t>
      </w:r>
      <w:proofErr w:type="spellEnd"/>
    </w:p>
    <w:p w:rsidR="00257168" w:rsidRPr="00BA4E6A" w:rsidRDefault="00257168" w:rsidP="00D415F1">
      <w:pPr>
        <w:shd w:val="clear" w:color="auto" w:fill="FFFFFF"/>
      </w:pPr>
    </w:p>
    <w:p w:rsidR="00257168" w:rsidRPr="00BA4E6A" w:rsidRDefault="00257168" w:rsidP="00D415F1">
      <w:pPr>
        <w:shd w:val="clear" w:color="auto" w:fill="FFFFFF"/>
        <w:jc w:val="both"/>
      </w:pPr>
      <w:r w:rsidRPr="00BA4E6A">
        <w:t xml:space="preserve">Об </w:t>
      </w:r>
      <w:proofErr w:type="gramStart"/>
      <w:r w:rsidRPr="00BA4E6A">
        <w:t>Отчете</w:t>
      </w:r>
      <w:proofErr w:type="gramEnd"/>
      <w:r w:rsidRPr="00BA4E6A">
        <w:t xml:space="preserve"> о работе Собрания депутатов</w:t>
      </w:r>
    </w:p>
    <w:p w:rsidR="00257168" w:rsidRPr="00BA4E6A" w:rsidRDefault="00257168" w:rsidP="00D415F1">
      <w:pPr>
        <w:shd w:val="clear" w:color="auto" w:fill="FFFFFF"/>
        <w:jc w:val="both"/>
      </w:pPr>
      <w:proofErr w:type="spellStart"/>
      <w:r w:rsidRPr="00BA4E6A">
        <w:t>Каслинского</w:t>
      </w:r>
      <w:proofErr w:type="spellEnd"/>
      <w:r w:rsidRPr="00BA4E6A">
        <w:t xml:space="preserve"> муниципального района </w:t>
      </w:r>
    </w:p>
    <w:p w:rsidR="00257168" w:rsidRPr="00BA4E6A" w:rsidRDefault="00257168" w:rsidP="00D415F1">
      <w:pPr>
        <w:shd w:val="clear" w:color="auto" w:fill="FFFFFF"/>
        <w:jc w:val="both"/>
        <w:rPr>
          <w:sz w:val="20"/>
          <w:szCs w:val="20"/>
        </w:rPr>
      </w:pPr>
      <w:r w:rsidRPr="00BA4E6A">
        <w:t>за 201</w:t>
      </w:r>
      <w:r w:rsidR="00FE650B">
        <w:t>7</w:t>
      </w:r>
      <w:r w:rsidRPr="00BA4E6A">
        <w:t xml:space="preserve"> год</w:t>
      </w:r>
    </w:p>
    <w:p w:rsidR="00257168" w:rsidRPr="00BA4E6A" w:rsidRDefault="00257168" w:rsidP="00D415F1">
      <w:pPr>
        <w:pStyle w:val="aa"/>
        <w:shd w:val="clear" w:color="auto" w:fill="FFFFFF"/>
        <w:ind w:firstLine="708"/>
      </w:pPr>
    </w:p>
    <w:p w:rsidR="00257168" w:rsidRPr="00BA4E6A" w:rsidRDefault="00257168" w:rsidP="00D415F1">
      <w:pPr>
        <w:pStyle w:val="aa"/>
        <w:shd w:val="clear" w:color="auto" w:fill="FFFFFF"/>
        <w:ind w:firstLine="708"/>
        <w:jc w:val="both"/>
      </w:pPr>
      <w:r w:rsidRPr="00BA4E6A">
        <w:t xml:space="preserve">В соответствии с пунктом 6 статьи 2 Регламента Собрания депутатов </w:t>
      </w:r>
      <w:proofErr w:type="spellStart"/>
      <w:r w:rsidRPr="00BA4E6A">
        <w:t>Каслинского</w:t>
      </w:r>
      <w:proofErr w:type="spellEnd"/>
      <w:r w:rsidRPr="00BA4E6A">
        <w:t xml:space="preserve"> муниципального района, утвержденного решением Собрания депутатов </w:t>
      </w:r>
      <w:proofErr w:type="spellStart"/>
      <w:r w:rsidRPr="00BA4E6A">
        <w:t>Каслинского</w:t>
      </w:r>
      <w:proofErr w:type="spellEnd"/>
      <w:r w:rsidRPr="00BA4E6A">
        <w:t xml:space="preserve"> муниципального района от 02.11.2010 №60</w:t>
      </w:r>
      <w:r w:rsidR="00D371C1">
        <w:t xml:space="preserve"> (с изменениями от 27.09.2012 №243, от 27.08.2013 №328)</w:t>
      </w:r>
      <w:r w:rsidRPr="00BA4E6A">
        <w:t xml:space="preserve">, заслушав и обсудив отчет председателя Собрания депутатов </w:t>
      </w:r>
      <w:proofErr w:type="spellStart"/>
      <w:r w:rsidRPr="00BA4E6A">
        <w:t>Каслинского</w:t>
      </w:r>
      <w:proofErr w:type="spellEnd"/>
      <w:r w:rsidRPr="00BA4E6A">
        <w:t xml:space="preserve"> муниципального района </w:t>
      </w:r>
      <w:proofErr w:type="spellStart"/>
      <w:r w:rsidRPr="00BA4E6A">
        <w:t>Л.А.Лобашовой</w:t>
      </w:r>
      <w:proofErr w:type="spellEnd"/>
      <w:r w:rsidRPr="00BA4E6A">
        <w:t xml:space="preserve"> о работе Собрания депутатов </w:t>
      </w:r>
      <w:proofErr w:type="spellStart"/>
      <w:r w:rsidRPr="00BA4E6A">
        <w:t>Каслинского</w:t>
      </w:r>
      <w:proofErr w:type="spellEnd"/>
      <w:r w:rsidRPr="00BA4E6A">
        <w:t xml:space="preserve"> муниципального района за 201</w:t>
      </w:r>
      <w:r w:rsidR="009C5A25">
        <w:t>7</w:t>
      </w:r>
      <w:r w:rsidRPr="00BA4E6A">
        <w:t xml:space="preserve"> год</w:t>
      </w:r>
    </w:p>
    <w:p w:rsidR="00257168" w:rsidRPr="00BA4E6A" w:rsidRDefault="00257168" w:rsidP="00D415F1">
      <w:pPr>
        <w:pStyle w:val="aa"/>
        <w:shd w:val="clear" w:color="auto" w:fill="FFFFFF"/>
        <w:ind w:firstLine="708"/>
        <w:jc w:val="both"/>
      </w:pPr>
    </w:p>
    <w:p w:rsidR="00257168" w:rsidRPr="00BA4E6A" w:rsidRDefault="00257168" w:rsidP="00D415F1">
      <w:pPr>
        <w:shd w:val="clear" w:color="auto" w:fill="FFFFFF"/>
        <w:jc w:val="center"/>
      </w:pPr>
      <w:r w:rsidRPr="00BA4E6A">
        <w:rPr>
          <w:b/>
        </w:rPr>
        <w:t xml:space="preserve">Собрание депутатов </w:t>
      </w:r>
      <w:proofErr w:type="spellStart"/>
      <w:r w:rsidRPr="00BA4E6A">
        <w:rPr>
          <w:b/>
        </w:rPr>
        <w:t>Каслинского</w:t>
      </w:r>
      <w:proofErr w:type="spellEnd"/>
      <w:r w:rsidRPr="00BA4E6A">
        <w:rPr>
          <w:b/>
        </w:rPr>
        <w:t xml:space="preserve"> муниципального района РЕШАЕТ:</w:t>
      </w:r>
    </w:p>
    <w:p w:rsidR="00257168" w:rsidRPr="00BA4E6A" w:rsidRDefault="00257168" w:rsidP="00D415F1">
      <w:pPr>
        <w:shd w:val="clear" w:color="auto" w:fill="FFFFFF"/>
        <w:jc w:val="both"/>
      </w:pPr>
    </w:p>
    <w:p w:rsidR="00257168" w:rsidRPr="00BA4E6A" w:rsidRDefault="00257168" w:rsidP="00D415F1">
      <w:pPr>
        <w:shd w:val="clear" w:color="auto" w:fill="FFFFFF"/>
        <w:ind w:firstLine="708"/>
        <w:jc w:val="both"/>
      </w:pPr>
      <w:r w:rsidRPr="00BA4E6A">
        <w:t xml:space="preserve">1. Утвердить прилагаемый Отчет о работе Собрания депутатов </w:t>
      </w:r>
      <w:proofErr w:type="spellStart"/>
      <w:r w:rsidRPr="00BA4E6A">
        <w:t>Каслинского</w:t>
      </w:r>
      <w:proofErr w:type="spellEnd"/>
      <w:r w:rsidRPr="00BA4E6A">
        <w:t xml:space="preserve"> муниципального района за 201</w:t>
      </w:r>
      <w:r w:rsidR="00FE650B">
        <w:t>7</w:t>
      </w:r>
      <w:r w:rsidRPr="00BA4E6A">
        <w:t xml:space="preserve"> год.</w:t>
      </w:r>
    </w:p>
    <w:p w:rsidR="00257168" w:rsidRPr="00BA4E6A" w:rsidRDefault="00257168" w:rsidP="00D415F1">
      <w:pPr>
        <w:shd w:val="clear" w:color="auto" w:fill="FFFFFF"/>
        <w:ind w:firstLine="708"/>
        <w:jc w:val="both"/>
      </w:pPr>
      <w:r w:rsidRPr="00BA4E6A">
        <w:t xml:space="preserve">2. Опубликовать Отчет о работе Собрания депутатов </w:t>
      </w:r>
      <w:proofErr w:type="spellStart"/>
      <w:r w:rsidRPr="00BA4E6A">
        <w:t>Каслинского</w:t>
      </w:r>
      <w:proofErr w:type="spellEnd"/>
      <w:r w:rsidRPr="00BA4E6A">
        <w:t xml:space="preserve"> муниципального района за 201</w:t>
      </w:r>
      <w:r w:rsidR="00FE650B">
        <w:t>7</w:t>
      </w:r>
      <w:r w:rsidRPr="00BA4E6A">
        <w:t xml:space="preserve"> год, утвержденн</w:t>
      </w:r>
      <w:r w:rsidR="00D371C1">
        <w:t>ый пунктом 1 настоящего решения</w:t>
      </w:r>
      <w:r w:rsidRPr="00BA4E6A">
        <w:t xml:space="preserve"> в </w:t>
      </w:r>
      <w:r w:rsidR="00D371C1">
        <w:t>периодическом печатном средстве массовой информации</w:t>
      </w:r>
      <w:r w:rsidRPr="00BA4E6A">
        <w:t>.</w:t>
      </w:r>
    </w:p>
    <w:p w:rsidR="00257168" w:rsidRPr="00BA4E6A" w:rsidRDefault="00257168" w:rsidP="00D415F1">
      <w:pPr>
        <w:shd w:val="clear" w:color="auto" w:fill="FFFFFF"/>
        <w:jc w:val="both"/>
      </w:pPr>
    </w:p>
    <w:p w:rsidR="00257168" w:rsidRPr="00BA4E6A" w:rsidRDefault="00257168" w:rsidP="00D415F1">
      <w:pPr>
        <w:shd w:val="clear" w:color="auto" w:fill="FFFFFF"/>
        <w:jc w:val="both"/>
      </w:pPr>
    </w:p>
    <w:p w:rsidR="00257168" w:rsidRPr="00BA4E6A" w:rsidRDefault="00257168" w:rsidP="00D415F1">
      <w:pPr>
        <w:shd w:val="clear" w:color="auto" w:fill="FFFFFF"/>
        <w:jc w:val="both"/>
      </w:pPr>
      <w:r w:rsidRPr="00BA4E6A">
        <w:t>Председатель Собрания депутатов</w:t>
      </w:r>
      <w:r w:rsidRPr="00BA4E6A">
        <w:tab/>
      </w:r>
      <w:r w:rsidR="00AF1DF1">
        <w:t xml:space="preserve">       </w:t>
      </w:r>
    </w:p>
    <w:p w:rsidR="00257168" w:rsidRPr="00BA4E6A" w:rsidRDefault="00257168" w:rsidP="00D415F1">
      <w:pPr>
        <w:shd w:val="clear" w:color="auto" w:fill="FFFFFF"/>
        <w:jc w:val="both"/>
      </w:pPr>
      <w:proofErr w:type="spellStart"/>
      <w:r w:rsidRPr="00BA4E6A">
        <w:t>Каслинского</w:t>
      </w:r>
      <w:proofErr w:type="spellEnd"/>
      <w:r w:rsidRPr="00BA4E6A">
        <w:t xml:space="preserve"> муниципального района</w:t>
      </w:r>
      <w:r w:rsidRPr="00BA4E6A">
        <w:tab/>
      </w:r>
      <w:r w:rsidRPr="00BA4E6A">
        <w:tab/>
      </w:r>
      <w:r w:rsidRPr="00BA4E6A">
        <w:tab/>
      </w:r>
      <w:r w:rsidRPr="00BA4E6A">
        <w:tab/>
      </w:r>
      <w:r w:rsidRPr="00BA4E6A">
        <w:tab/>
      </w:r>
      <w:r w:rsidR="009A0AC4" w:rsidRPr="00BA4E6A">
        <w:t xml:space="preserve"> </w:t>
      </w:r>
      <w:r w:rsidR="00AF1DF1">
        <w:t xml:space="preserve">    </w:t>
      </w:r>
      <w:r w:rsidR="003C2736">
        <w:t xml:space="preserve">      </w:t>
      </w:r>
      <w:r w:rsidR="00AF1DF1">
        <w:t xml:space="preserve">      </w:t>
      </w:r>
      <w:proofErr w:type="spellStart"/>
      <w:r w:rsidRPr="00BA4E6A">
        <w:t>Л.А.Лобашова</w:t>
      </w:r>
      <w:proofErr w:type="spellEnd"/>
    </w:p>
    <w:p w:rsidR="00DA1277" w:rsidRDefault="00257168" w:rsidP="00D415F1">
      <w:pPr>
        <w:shd w:val="clear" w:color="auto" w:fill="FFFFFF"/>
        <w:ind w:firstLine="680"/>
        <w:jc w:val="right"/>
        <w:sectPr w:rsidR="00DA1277" w:rsidSect="003C2736">
          <w:footerReference w:type="default" r:id="rId10"/>
          <w:pgSz w:w="11907" w:h="16839" w:code="9"/>
          <w:pgMar w:top="227" w:right="567" w:bottom="851" w:left="1701" w:header="720" w:footer="318" w:gutter="0"/>
          <w:cols w:space="720"/>
          <w:docGrid w:linePitch="326"/>
        </w:sectPr>
      </w:pPr>
      <w:r w:rsidRPr="00BA4E6A">
        <w:br w:type="page"/>
      </w:r>
    </w:p>
    <w:p w:rsidR="00257168" w:rsidRPr="00BA4E6A" w:rsidRDefault="00257168" w:rsidP="00D415F1">
      <w:pPr>
        <w:shd w:val="clear" w:color="auto" w:fill="FFFFFF"/>
        <w:ind w:firstLine="680"/>
        <w:jc w:val="right"/>
      </w:pPr>
      <w:r w:rsidRPr="00BA4E6A">
        <w:lastRenderedPageBreak/>
        <w:t>УТВЕР</w:t>
      </w:r>
      <w:bookmarkStart w:id="0" w:name="_GoBack"/>
      <w:bookmarkEnd w:id="0"/>
      <w:r w:rsidRPr="00BA4E6A">
        <w:t>ЖДЕН</w:t>
      </w:r>
    </w:p>
    <w:p w:rsidR="00257168" w:rsidRPr="00BA4E6A" w:rsidRDefault="00257168" w:rsidP="00D415F1">
      <w:pPr>
        <w:shd w:val="clear" w:color="auto" w:fill="FFFFFF"/>
        <w:tabs>
          <w:tab w:val="left" w:pos="6000"/>
          <w:tab w:val="left" w:pos="9000"/>
        </w:tabs>
        <w:jc w:val="right"/>
      </w:pPr>
      <w:r w:rsidRPr="00BA4E6A">
        <w:t xml:space="preserve">решением Собрания депутатов </w:t>
      </w:r>
    </w:p>
    <w:p w:rsidR="00257168" w:rsidRPr="00BA4E6A" w:rsidRDefault="00257168" w:rsidP="00D415F1">
      <w:pPr>
        <w:shd w:val="clear" w:color="auto" w:fill="FFFFFF"/>
        <w:tabs>
          <w:tab w:val="left" w:pos="6000"/>
          <w:tab w:val="left" w:pos="9000"/>
        </w:tabs>
        <w:jc w:val="right"/>
      </w:pPr>
      <w:proofErr w:type="spellStart"/>
      <w:r w:rsidRPr="00BA4E6A">
        <w:t>Каслинского</w:t>
      </w:r>
      <w:proofErr w:type="spellEnd"/>
      <w:r w:rsidRPr="00BA4E6A">
        <w:t xml:space="preserve"> муниципального района</w:t>
      </w:r>
    </w:p>
    <w:p w:rsidR="00257168" w:rsidRPr="00BA4E6A" w:rsidRDefault="00257168" w:rsidP="00D415F1">
      <w:pPr>
        <w:shd w:val="clear" w:color="auto" w:fill="FFFFFF"/>
        <w:tabs>
          <w:tab w:val="left" w:pos="6000"/>
          <w:tab w:val="left" w:pos="9000"/>
        </w:tabs>
        <w:jc w:val="right"/>
      </w:pPr>
      <w:r w:rsidRPr="00BA4E6A">
        <w:t>от «</w:t>
      </w:r>
      <w:r w:rsidR="00AF1DF1">
        <w:t>26</w:t>
      </w:r>
      <w:r w:rsidRPr="00BA4E6A">
        <w:t xml:space="preserve">» </w:t>
      </w:r>
      <w:r w:rsidR="000F711C" w:rsidRPr="00BA4E6A">
        <w:t>апреля</w:t>
      </w:r>
      <w:r w:rsidRPr="00BA4E6A">
        <w:t xml:space="preserve"> 201</w:t>
      </w:r>
      <w:r w:rsidR="00FE650B">
        <w:t>8</w:t>
      </w:r>
      <w:r w:rsidRPr="00BA4E6A">
        <w:t xml:space="preserve"> г. №</w:t>
      </w:r>
      <w:r w:rsidR="00AF1DF1">
        <w:t>241</w:t>
      </w:r>
    </w:p>
    <w:p w:rsidR="00257168" w:rsidRPr="00BA4E6A" w:rsidRDefault="00257168" w:rsidP="00D415F1">
      <w:pPr>
        <w:shd w:val="clear" w:color="auto" w:fill="FFFFFF"/>
        <w:ind w:firstLine="680"/>
        <w:jc w:val="center"/>
        <w:rPr>
          <w:b/>
          <w:sz w:val="28"/>
          <w:szCs w:val="28"/>
        </w:rPr>
      </w:pPr>
    </w:p>
    <w:p w:rsidR="00FE650B" w:rsidRPr="00FE650B" w:rsidRDefault="00FE650B" w:rsidP="00FE650B">
      <w:pPr>
        <w:ind w:firstLine="567"/>
        <w:jc w:val="center"/>
        <w:rPr>
          <w:b/>
        </w:rPr>
      </w:pPr>
      <w:r w:rsidRPr="00FE650B">
        <w:rPr>
          <w:b/>
        </w:rPr>
        <w:t xml:space="preserve">Отчет о деятельности Собрания депутатов </w:t>
      </w:r>
    </w:p>
    <w:p w:rsidR="00FE650B" w:rsidRPr="00FE650B" w:rsidRDefault="00FE650B" w:rsidP="00FE650B">
      <w:pPr>
        <w:ind w:firstLine="567"/>
        <w:jc w:val="center"/>
        <w:rPr>
          <w:b/>
        </w:rPr>
      </w:pPr>
      <w:proofErr w:type="spellStart"/>
      <w:r w:rsidRPr="00FE650B">
        <w:rPr>
          <w:b/>
        </w:rPr>
        <w:t>Каслинского</w:t>
      </w:r>
      <w:proofErr w:type="spellEnd"/>
      <w:r w:rsidRPr="00FE650B">
        <w:rPr>
          <w:b/>
        </w:rPr>
        <w:t xml:space="preserve"> муниципального района</w:t>
      </w:r>
      <w:r w:rsidR="0035340C">
        <w:rPr>
          <w:b/>
        </w:rPr>
        <w:t xml:space="preserve"> за 2017 год</w:t>
      </w:r>
    </w:p>
    <w:p w:rsidR="00FE650B" w:rsidRDefault="00FE650B" w:rsidP="00FE650B">
      <w:pPr>
        <w:ind w:firstLine="567"/>
        <w:rPr>
          <w:sz w:val="28"/>
        </w:rPr>
      </w:pPr>
    </w:p>
    <w:p w:rsidR="00FE650B" w:rsidRPr="0036366F" w:rsidRDefault="00FE650B" w:rsidP="0036366F">
      <w:pPr>
        <w:ind w:firstLine="709"/>
        <w:jc w:val="both"/>
      </w:pPr>
      <w:r w:rsidRPr="0036366F">
        <w:t xml:space="preserve">Работа Собрания депутатов </w:t>
      </w:r>
      <w:proofErr w:type="spellStart"/>
      <w:r w:rsidRPr="0036366F">
        <w:t>Каслинского</w:t>
      </w:r>
      <w:proofErr w:type="spellEnd"/>
      <w:r w:rsidRPr="0036366F">
        <w:t xml:space="preserve"> муниципального района</w:t>
      </w:r>
      <w:r w:rsidR="0035340C">
        <w:t xml:space="preserve"> (далее по тексту </w:t>
      </w:r>
      <w:proofErr w:type="gramStart"/>
      <w:r w:rsidR="0035340C">
        <w:t>-С</w:t>
      </w:r>
      <w:proofErr w:type="gramEnd"/>
      <w:r w:rsidR="0035340C">
        <w:t>обрание депутатов)</w:t>
      </w:r>
      <w:r w:rsidRPr="0036366F">
        <w:t xml:space="preserve">, депутатов, аппарата Собрания депутатов в 2017 году строилась в соответствии с Уставом </w:t>
      </w:r>
      <w:proofErr w:type="spellStart"/>
      <w:r w:rsidRPr="0036366F">
        <w:t>Каслинского</w:t>
      </w:r>
      <w:proofErr w:type="spellEnd"/>
      <w:r w:rsidRPr="0036366F">
        <w:t xml:space="preserve"> муниципального района, регламентом</w:t>
      </w:r>
      <w:r w:rsidR="0035340C">
        <w:t xml:space="preserve"> Собрания депутатов</w:t>
      </w:r>
      <w:r w:rsidRPr="0036366F">
        <w:t xml:space="preserve">, планами работ </w:t>
      </w:r>
      <w:r w:rsidR="0035340C">
        <w:t>Собрания депутатов, действующим</w:t>
      </w:r>
      <w:r w:rsidRPr="0036366F">
        <w:t xml:space="preserve"> федеральным и областным законодательствами. </w:t>
      </w:r>
    </w:p>
    <w:p w:rsidR="00FE650B" w:rsidRPr="0036366F" w:rsidRDefault="00FE650B" w:rsidP="0036366F">
      <w:pPr>
        <w:ind w:firstLine="709"/>
        <w:jc w:val="both"/>
      </w:pPr>
      <w:r w:rsidRPr="0036366F">
        <w:t xml:space="preserve">Основной формой работы Собрания депутатов являются заседания депутатского корпуса. Реализуя поставленные на 2017 год задачи, было проведено 13 заседаний, на которых было принято 115 решений, что почти наполовину больше чем в 2016 году, и принято 38 нормативных правовых актов - более чем в 2 раза </w:t>
      </w:r>
      <w:r w:rsidR="00674F10">
        <w:t xml:space="preserve">в сравнении </w:t>
      </w:r>
      <w:proofErr w:type="gramStart"/>
      <w:r w:rsidR="00674F10">
        <w:t>с</w:t>
      </w:r>
      <w:proofErr w:type="gramEnd"/>
      <w:r w:rsidR="00674F10">
        <w:t xml:space="preserve"> </w:t>
      </w:r>
      <w:proofErr w:type="gramStart"/>
      <w:r w:rsidR="00674F10">
        <w:t>предыдущем</w:t>
      </w:r>
      <w:proofErr w:type="gramEnd"/>
      <w:r w:rsidR="00674F10">
        <w:t xml:space="preserve"> годом</w:t>
      </w:r>
      <w:r w:rsidRPr="0036366F">
        <w:t xml:space="preserve">. </w:t>
      </w:r>
    </w:p>
    <w:p w:rsidR="00674F10" w:rsidRDefault="00674F10" w:rsidP="0036366F">
      <w:pPr>
        <w:ind w:firstLine="709"/>
        <w:jc w:val="both"/>
      </w:pPr>
      <w:r>
        <w:t xml:space="preserve">За прошедший 2017 год </w:t>
      </w:r>
      <w:r w:rsidR="00FE650B" w:rsidRPr="0036366F">
        <w:t xml:space="preserve">8 раз </w:t>
      </w:r>
      <w:r>
        <w:t>Собранием депутатов п</w:t>
      </w:r>
      <w:r w:rsidR="00FE650B" w:rsidRPr="0036366F">
        <w:t>ринимали</w:t>
      </w:r>
      <w:r>
        <w:t>сь</w:t>
      </w:r>
      <w:r w:rsidR="00FE650B" w:rsidRPr="0036366F">
        <w:t xml:space="preserve"> изменения и уточнения в Бюджет </w:t>
      </w:r>
      <w:proofErr w:type="spellStart"/>
      <w:r w:rsidR="00FE650B" w:rsidRPr="0036366F">
        <w:t>Каслинского</w:t>
      </w:r>
      <w:proofErr w:type="spellEnd"/>
      <w:r w:rsidR="00FE650B" w:rsidRPr="0036366F">
        <w:t xml:space="preserve"> муниципального района</w:t>
      </w:r>
      <w:r>
        <w:t>.</w:t>
      </w:r>
      <w:r w:rsidR="00FE650B" w:rsidRPr="0036366F">
        <w:t xml:space="preserve"> </w:t>
      </w:r>
    </w:p>
    <w:p w:rsidR="00FE650B" w:rsidRPr="0036366F" w:rsidRDefault="00FE650B" w:rsidP="0036366F">
      <w:pPr>
        <w:ind w:firstLine="709"/>
        <w:jc w:val="both"/>
      </w:pPr>
      <w:r w:rsidRPr="0036366F">
        <w:t>Один раз вносили</w:t>
      </w:r>
      <w:r w:rsidR="00674F10">
        <w:t>сь</w:t>
      </w:r>
      <w:r w:rsidRPr="0036366F">
        <w:t xml:space="preserve"> изменения в Устав </w:t>
      </w:r>
      <w:proofErr w:type="spellStart"/>
      <w:r w:rsidRPr="0036366F">
        <w:t>Каслинского</w:t>
      </w:r>
      <w:proofErr w:type="spellEnd"/>
      <w:r w:rsidRPr="0036366F">
        <w:t xml:space="preserve"> муниципального района.</w:t>
      </w:r>
    </w:p>
    <w:p w:rsidR="00FE650B" w:rsidRPr="0036366F" w:rsidRDefault="00FE650B" w:rsidP="0036366F">
      <w:pPr>
        <w:ind w:firstLine="709"/>
        <w:jc w:val="both"/>
        <w:rPr>
          <w:szCs w:val="28"/>
        </w:rPr>
      </w:pPr>
      <w:r w:rsidRPr="0036366F">
        <w:rPr>
          <w:szCs w:val="28"/>
        </w:rPr>
        <w:t>Следует отметить, что работа депутатского корпуса стала эффективнее. Каждый депутат вдумчиво изучал представленные документы, вносил коррективы, свои предложения, инициировал рассмотрение многих вопросов.</w:t>
      </w:r>
    </w:p>
    <w:p w:rsidR="00FE650B" w:rsidRPr="0036366F" w:rsidRDefault="00FE650B" w:rsidP="00674F10">
      <w:pPr>
        <w:ind w:firstLine="709"/>
        <w:jc w:val="both"/>
      </w:pPr>
      <w:r w:rsidRPr="0036366F">
        <w:t>Из наиболее значимых принятых нормативных правовых документов можно отметить:</w:t>
      </w:r>
    </w:p>
    <w:p w:rsidR="00FE650B" w:rsidRPr="0036366F" w:rsidRDefault="00674F10" w:rsidP="0036366F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</w:t>
      </w:r>
      <w:r w:rsidR="00FE650B" w:rsidRPr="0036366F">
        <w:rPr>
          <w:rFonts w:ascii="Times New Roman" w:hAnsi="Times New Roman"/>
          <w:sz w:val="24"/>
        </w:rPr>
        <w:t xml:space="preserve">несение изменений и дополнений </w:t>
      </w:r>
      <w:proofErr w:type="gramStart"/>
      <w:r w:rsidR="00FE650B" w:rsidRPr="0036366F">
        <w:rPr>
          <w:rFonts w:ascii="Times New Roman" w:hAnsi="Times New Roman"/>
          <w:sz w:val="24"/>
        </w:rPr>
        <w:t>в Положение о системе налогообложения в виде единого налога на вмененный доход для отдельных видов</w:t>
      </w:r>
      <w:proofErr w:type="gramEnd"/>
      <w:r w:rsidR="00FE650B" w:rsidRPr="0036366F">
        <w:rPr>
          <w:rFonts w:ascii="Times New Roman" w:hAnsi="Times New Roman"/>
          <w:sz w:val="24"/>
        </w:rPr>
        <w:t xml:space="preserve"> деятельности на территории </w:t>
      </w:r>
      <w:proofErr w:type="spellStart"/>
      <w:r w:rsidR="00FE650B" w:rsidRPr="0036366F">
        <w:rPr>
          <w:rFonts w:ascii="Times New Roman" w:hAnsi="Times New Roman"/>
          <w:sz w:val="24"/>
        </w:rPr>
        <w:t>Каслинского</w:t>
      </w:r>
      <w:proofErr w:type="spellEnd"/>
      <w:r w:rsidR="00FE650B" w:rsidRPr="0036366F">
        <w:rPr>
          <w:rFonts w:ascii="Times New Roman" w:hAnsi="Times New Roman"/>
          <w:sz w:val="24"/>
        </w:rPr>
        <w:t xml:space="preserve"> муниципального района;</w:t>
      </w:r>
    </w:p>
    <w:p w:rsidR="00FE650B" w:rsidRPr="0036366F" w:rsidRDefault="00674F10" w:rsidP="0036366F">
      <w:pPr>
        <w:ind w:firstLine="709"/>
        <w:contextualSpacing/>
        <w:jc w:val="both"/>
      </w:pPr>
      <w:r>
        <w:t>- о</w:t>
      </w:r>
      <w:r w:rsidR="00FE650B" w:rsidRPr="0036366F">
        <w:t xml:space="preserve">б утверждении Положения о составе, порядке подготовки Схемы территориального планирования </w:t>
      </w:r>
      <w:proofErr w:type="spellStart"/>
      <w:r w:rsidR="00FE650B" w:rsidRPr="0036366F">
        <w:t>Каслинского</w:t>
      </w:r>
      <w:proofErr w:type="spellEnd"/>
      <w:r w:rsidR="00FE650B" w:rsidRPr="0036366F">
        <w:t xml:space="preserve"> муниципального района Челябинской области, порядке подготовки изменений и внесения изменений в такую Схему, составе и порядке </w:t>
      </w:r>
      <w:proofErr w:type="gramStart"/>
      <w:r w:rsidR="00FE650B" w:rsidRPr="0036366F">
        <w:t>подготовки планов реализации Схемы территориального планирования</w:t>
      </w:r>
      <w:proofErr w:type="gramEnd"/>
      <w:r w:rsidR="00FE650B" w:rsidRPr="0036366F">
        <w:t>;</w:t>
      </w:r>
    </w:p>
    <w:p w:rsidR="00FE650B" w:rsidRPr="0036366F" w:rsidRDefault="00674F10" w:rsidP="0036366F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- о</w:t>
      </w:r>
      <w:r w:rsidR="00FE650B" w:rsidRPr="0036366F">
        <w:rPr>
          <w:rFonts w:ascii="Times New Roman" w:hAnsi="Times New Roman"/>
          <w:sz w:val="24"/>
        </w:rPr>
        <w:t xml:space="preserve"> компенсации расходов на оплату найма (аренды) жилых помещений специалистам государственных (муниципальных) медицинских и муниципальных образовательных организаций;</w:t>
      </w:r>
    </w:p>
    <w:p w:rsidR="00FE650B" w:rsidRPr="0036366F" w:rsidRDefault="005C26D7" w:rsidP="0036366F">
      <w:pPr>
        <w:pStyle w:val="af2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lang w:eastAsia="ru-RU"/>
        </w:rPr>
        <w:t>- о</w:t>
      </w:r>
      <w:r w:rsidR="00FE650B" w:rsidRPr="0036366F">
        <w:rPr>
          <w:rFonts w:ascii="Times New Roman" w:hAnsi="Times New Roman"/>
          <w:sz w:val="24"/>
          <w:lang w:eastAsia="ru-RU"/>
        </w:rPr>
        <w:t xml:space="preserve"> внесении изменений и дополнений в Положение об обращениях граждан;</w:t>
      </w:r>
    </w:p>
    <w:p w:rsidR="00FE650B" w:rsidRPr="0036366F" w:rsidRDefault="005C26D7" w:rsidP="0036366F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bCs/>
          <w:sz w:val="24"/>
        </w:rPr>
        <w:t>- о</w:t>
      </w:r>
      <w:r w:rsidR="00FE650B" w:rsidRPr="0036366F">
        <w:rPr>
          <w:rFonts w:ascii="Times New Roman" w:hAnsi="Times New Roman"/>
          <w:bCs/>
          <w:sz w:val="24"/>
        </w:rPr>
        <w:t xml:space="preserve">б утверждении Положения об организации ритуальных услуг и содержании мест захоронения на территории сельских поселений </w:t>
      </w:r>
      <w:proofErr w:type="spellStart"/>
      <w:r w:rsidR="00FE650B" w:rsidRPr="0036366F">
        <w:rPr>
          <w:rFonts w:ascii="Times New Roman" w:hAnsi="Times New Roman"/>
          <w:bCs/>
          <w:sz w:val="24"/>
        </w:rPr>
        <w:t>Каслинского</w:t>
      </w:r>
      <w:proofErr w:type="spellEnd"/>
      <w:r w:rsidR="00FE650B" w:rsidRPr="0036366F">
        <w:rPr>
          <w:rFonts w:ascii="Times New Roman" w:hAnsi="Times New Roman"/>
          <w:bCs/>
          <w:sz w:val="24"/>
        </w:rPr>
        <w:t xml:space="preserve"> муниципального района;</w:t>
      </w:r>
    </w:p>
    <w:p w:rsidR="00FE650B" w:rsidRPr="0036366F" w:rsidRDefault="005C26D7" w:rsidP="005C26D7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24"/>
        </w:rPr>
        <w:t>- о</w:t>
      </w:r>
      <w:r w:rsidR="00FE650B" w:rsidRPr="0036366F">
        <w:rPr>
          <w:rFonts w:ascii="Times New Roman" w:hAnsi="Times New Roman"/>
          <w:sz w:val="24"/>
        </w:rPr>
        <w:t xml:space="preserve">б утверждении Положения об осуществлении приносящей доход деятельности муниципальными учреждениями </w:t>
      </w:r>
      <w:proofErr w:type="spellStart"/>
      <w:r w:rsidR="00FE650B" w:rsidRPr="0036366F">
        <w:rPr>
          <w:rFonts w:ascii="Times New Roman" w:hAnsi="Times New Roman"/>
          <w:sz w:val="24"/>
        </w:rPr>
        <w:t>Каслинско</w:t>
      </w:r>
      <w:r>
        <w:rPr>
          <w:rFonts w:ascii="Times New Roman" w:hAnsi="Times New Roman"/>
          <w:sz w:val="24"/>
        </w:rPr>
        <w:t>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и т.д.</w:t>
      </w:r>
    </w:p>
    <w:p w:rsidR="00FE650B" w:rsidRPr="0036366F" w:rsidRDefault="00FE650B" w:rsidP="0036366F">
      <w:pPr>
        <w:ind w:firstLine="709"/>
        <w:jc w:val="both"/>
      </w:pPr>
      <w:r w:rsidRPr="0036366F">
        <w:t>В соответствии с регламентом</w:t>
      </w:r>
      <w:r w:rsidR="005C26D7">
        <w:t xml:space="preserve"> Собрания депутатов</w:t>
      </w:r>
      <w:r w:rsidRPr="0036366F">
        <w:t>, все проекты решений до рассмотрения их на заседании Собрания депутатов проходят предварительное  рассмотрение на заседаниях постоянных комиссий.</w:t>
      </w:r>
    </w:p>
    <w:p w:rsidR="00FE650B" w:rsidRPr="0036366F" w:rsidRDefault="00FE650B" w:rsidP="0036366F">
      <w:pPr>
        <w:ind w:firstLine="709"/>
        <w:jc w:val="both"/>
      </w:pPr>
      <w:r w:rsidRPr="0036366F">
        <w:t>В 2017 году:</w:t>
      </w:r>
    </w:p>
    <w:p w:rsidR="00FE650B" w:rsidRPr="0036366F" w:rsidRDefault="00FE650B" w:rsidP="0036366F">
      <w:pPr>
        <w:ind w:firstLine="709"/>
        <w:jc w:val="both"/>
        <w:rPr>
          <w:szCs w:val="28"/>
        </w:rPr>
      </w:pPr>
      <w:r w:rsidRPr="0036366F">
        <w:rPr>
          <w:szCs w:val="28"/>
        </w:rPr>
        <w:t xml:space="preserve">Было проведено </w:t>
      </w:r>
      <w:r w:rsidRPr="0036366F">
        <w:t xml:space="preserve">8 </w:t>
      </w:r>
      <w:r w:rsidRPr="0036366F">
        <w:rPr>
          <w:szCs w:val="28"/>
        </w:rPr>
        <w:t xml:space="preserve">заседаний комиссии по бюджету, экономической политике и имущественным отношениям Собрания депутатов </w:t>
      </w:r>
      <w:proofErr w:type="spellStart"/>
      <w:r w:rsidRPr="0036366F">
        <w:rPr>
          <w:szCs w:val="28"/>
        </w:rPr>
        <w:t>Каслинского</w:t>
      </w:r>
      <w:proofErr w:type="spellEnd"/>
      <w:r w:rsidRPr="0036366F">
        <w:rPr>
          <w:szCs w:val="28"/>
        </w:rPr>
        <w:t xml:space="preserve"> муниципального района </w:t>
      </w:r>
      <w:r w:rsidR="00C17ED8" w:rsidRPr="0036366F">
        <w:rPr>
          <w:szCs w:val="28"/>
        </w:rPr>
        <w:t xml:space="preserve">(председатель Широков В.В.) </w:t>
      </w:r>
      <w:r w:rsidRPr="0036366F">
        <w:rPr>
          <w:szCs w:val="28"/>
        </w:rPr>
        <w:t xml:space="preserve">(столько же заседаний, сколько </w:t>
      </w:r>
      <w:r w:rsidR="00C17ED8" w:rsidRPr="0036366F">
        <w:rPr>
          <w:szCs w:val="28"/>
        </w:rPr>
        <w:t xml:space="preserve">и </w:t>
      </w:r>
      <w:r w:rsidRPr="0036366F">
        <w:rPr>
          <w:szCs w:val="28"/>
        </w:rPr>
        <w:t>в 2016г.), на которых рассмотрены следующие вопросы:</w:t>
      </w:r>
    </w:p>
    <w:p w:rsidR="00FE650B" w:rsidRPr="0036366F" w:rsidRDefault="006D69B2" w:rsidP="0036366F">
      <w:pPr>
        <w:ind w:firstLine="709"/>
        <w:jc w:val="both"/>
        <w:rPr>
          <w:szCs w:val="28"/>
        </w:rPr>
      </w:pPr>
      <w:r>
        <w:rPr>
          <w:szCs w:val="28"/>
        </w:rPr>
        <w:t>1) о</w:t>
      </w:r>
      <w:r w:rsidR="00FE650B" w:rsidRPr="0036366F">
        <w:rPr>
          <w:szCs w:val="28"/>
        </w:rPr>
        <w:t xml:space="preserve"> программе развития территорий КМР на 2017-2019 годы. </w:t>
      </w:r>
    </w:p>
    <w:p w:rsidR="00FE650B" w:rsidRPr="0036366F" w:rsidRDefault="005C26D7" w:rsidP="0036366F">
      <w:pPr>
        <w:ind w:firstLine="709"/>
        <w:jc w:val="both"/>
        <w:rPr>
          <w:szCs w:val="28"/>
        </w:rPr>
      </w:pPr>
      <w:r>
        <w:rPr>
          <w:szCs w:val="28"/>
        </w:rPr>
        <w:t>А</w:t>
      </w:r>
      <w:r w:rsidR="00FE650B" w:rsidRPr="0036366F">
        <w:rPr>
          <w:szCs w:val="28"/>
        </w:rPr>
        <w:t xml:space="preserve">дминистрации </w:t>
      </w:r>
      <w:proofErr w:type="spellStart"/>
      <w:r w:rsidR="00FE650B" w:rsidRPr="0036366F">
        <w:rPr>
          <w:szCs w:val="28"/>
        </w:rPr>
        <w:t>Каслинского</w:t>
      </w:r>
      <w:proofErr w:type="spellEnd"/>
      <w:r w:rsidR="00FE650B" w:rsidRPr="0036366F">
        <w:rPr>
          <w:szCs w:val="28"/>
        </w:rPr>
        <w:t xml:space="preserve"> муниципального района </w:t>
      </w:r>
      <w:r>
        <w:rPr>
          <w:szCs w:val="28"/>
        </w:rPr>
        <w:t xml:space="preserve">рекомендовано </w:t>
      </w:r>
      <w:r w:rsidR="00FE650B" w:rsidRPr="0036366F">
        <w:rPr>
          <w:szCs w:val="28"/>
        </w:rPr>
        <w:t xml:space="preserve">разработать муниципальную программу оздоровления муниципальных унитарных предприятий </w:t>
      </w:r>
      <w:proofErr w:type="spellStart"/>
      <w:r w:rsidR="00FE650B" w:rsidRPr="0036366F">
        <w:rPr>
          <w:szCs w:val="28"/>
        </w:rPr>
        <w:t>Каслинского</w:t>
      </w:r>
      <w:proofErr w:type="spellEnd"/>
      <w:r w:rsidR="00FE650B" w:rsidRPr="0036366F">
        <w:rPr>
          <w:szCs w:val="28"/>
        </w:rPr>
        <w:t xml:space="preserve"> муниципального района и рассмотреть возможность сохранения школ в </w:t>
      </w:r>
      <w:proofErr w:type="spellStart"/>
      <w:r w:rsidR="00FE650B" w:rsidRPr="0036366F">
        <w:rPr>
          <w:szCs w:val="28"/>
        </w:rPr>
        <w:t>с</w:t>
      </w:r>
      <w:proofErr w:type="gramStart"/>
      <w:r w:rsidR="00FE650B" w:rsidRPr="0036366F">
        <w:rPr>
          <w:szCs w:val="28"/>
        </w:rPr>
        <w:t>.Т</w:t>
      </w:r>
      <w:proofErr w:type="gramEnd"/>
      <w:r w:rsidR="00FE650B" w:rsidRPr="0036366F">
        <w:rPr>
          <w:szCs w:val="28"/>
        </w:rPr>
        <w:t>имино</w:t>
      </w:r>
      <w:proofErr w:type="spellEnd"/>
      <w:r w:rsidR="00FE650B" w:rsidRPr="0036366F">
        <w:rPr>
          <w:szCs w:val="28"/>
        </w:rPr>
        <w:t xml:space="preserve"> и </w:t>
      </w:r>
      <w:proofErr w:type="spellStart"/>
      <w:r w:rsidR="00FE650B" w:rsidRPr="0036366F">
        <w:rPr>
          <w:szCs w:val="28"/>
        </w:rPr>
        <w:t>с.Ларино</w:t>
      </w:r>
      <w:proofErr w:type="spellEnd"/>
      <w:r w:rsidR="00FE650B" w:rsidRPr="0036366F">
        <w:rPr>
          <w:szCs w:val="28"/>
        </w:rPr>
        <w:t>;</w:t>
      </w:r>
    </w:p>
    <w:p w:rsidR="00FE650B" w:rsidRPr="0036366F" w:rsidRDefault="006D69B2" w:rsidP="0036366F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2) о</w:t>
      </w:r>
      <w:r w:rsidR="00FE650B" w:rsidRPr="0036366F">
        <w:rPr>
          <w:szCs w:val="28"/>
        </w:rPr>
        <w:t xml:space="preserve">б Отчете о реализации Программы приватизации имущества, находящегося в собственности </w:t>
      </w:r>
      <w:proofErr w:type="spellStart"/>
      <w:r w:rsidR="00FE650B" w:rsidRPr="0036366F">
        <w:rPr>
          <w:szCs w:val="28"/>
        </w:rPr>
        <w:t>Каслинского</w:t>
      </w:r>
      <w:proofErr w:type="spellEnd"/>
      <w:r w:rsidR="00FE650B" w:rsidRPr="0036366F">
        <w:rPr>
          <w:szCs w:val="28"/>
        </w:rPr>
        <w:t xml:space="preserve"> муниципального района на 2016 год;</w:t>
      </w:r>
    </w:p>
    <w:p w:rsidR="005C26D7" w:rsidRDefault="006D69B2" w:rsidP="0036366F">
      <w:pPr>
        <w:ind w:firstLine="709"/>
        <w:jc w:val="both"/>
        <w:rPr>
          <w:szCs w:val="28"/>
        </w:rPr>
      </w:pPr>
      <w:r>
        <w:rPr>
          <w:szCs w:val="28"/>
        </w:rPr>
        <w:t>3) о</w:t>
      </w:r>
      <w:r w:rsidR="00FE650B" w:rsidRPr="0036366F">
        <w:rPr>
          <w:szCs w:val="28"/>
        </w:rPr>
        <w:t xml:space="preserve"> предложениях по внесению изменений и дополнений в Бюджет </w:t>
      </w:r>
      <w:proofErr w:type="spellStart"/>
      <w:r w:rsidR="00FE650B" w:rsidRPr="0036366F">
        <w:rPr>
          <w:szCs w:val="28"/>
        </w:rPr>
        <w:t>Каслинского</w:t>
      </w:r>
      <w:proofErr w:type="spellEnd"/>
      <w:r w:rsidR="00FE650B" w:rsidRPr="0036366F">
        <w:rPr>
          <w:szCs w:val="28"/>
        </w:rPr>
        <w:t xml:space="preserve"> муниципального района на 2017 год и на плановый период 2018 и 2019 годов. </w:t>
      </w:r>
    </w:p>
    <w:p w:rsidR="00FE650B" w:rsidRPr="0036366F" w:rsidRDefault="005C26D7" w:rsidP="0036366F">
      <w:pPr>
        <w:ind w:firstLine="709"/>
        <w:jc w:val="both"/>
        <w:rPr>
          <w:szCs w:val="28"/>
        </w:rPr>
      </w:pPr>
      <w:r>
        <w:rPr>
          <w:szCs w:val="28"/>
        </w:rPr>
        <w:t>О</w:t>
      </w:r>
      <w:r w:rsidR="00FE650B" w:rsidRPr="0036366F">
        <w:rPr>
          <w:szCs w:val="28"/>
        </w:rPr>
        <w:t>бсуждались вопросы:</w:t>
      </w:r>
    </w:p>
    <w:p w:rsidR="00FE650B" w:rsidRPr="0036366F" w:rsidRDefault="005C26D7" w:rsidP="0036366F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FE650B" w:rsidRPr="0036366F">
        <w:rPr>
          <w:rFonts w:ascii="Times New Roman" w:hAnsi="Times New Roman"/>
          <w:sz w:val="24"/>
          <w:szCs w:val="28"/>
        </w:rPr>
        <w:t>по финансированию мероприятий по ремонту ДК им. Захарова;</w:t>
      </w:r>
    </w:p>
    <w:p w:rsidR="00FE650B" w:rsidRPr="0036366F" w:rsidRDefault="005C26D7" w:rsidP="0036366F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FE650B" w:rsidRPr="0036366F">
        <w:rPr>
          <w:rFonts w:ascii="Times New Roman" w:hAnsi="Times New Roman"/>
          <w:sz w:val="24"/>
          <w:szCs w:val="28"/>
        </w:rPr>
        <w:t>по разработке схемы теплоснабжения п. Береговой;</w:t>
      </w:r>
    </w:p>
    <w:p w:rsidR="00FE650B" w:rsidRPr="0036366F" w:rsidRDefault="005C26D7" w:rsidP="0036366F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FE650B" w:rsidRPr="0036366F">
        <w:rPr>
          <w:rFonts w:ascii="Times New Roman" w:hAnsi="Times New Roman"/>
          <w:sz w:val="24"/>
          <w:szCs w:val="28"/>
        </w:rPr>
        <w:t>о расходовании финансовых средств на ремонт газовой котельной д/с №5 «Малыш».</w:t>
      </w:r>
    </w:p>
    <w:p w:rsidR="00FE650B" w:rsidRPr="0036366F" w:rsidRDefault="006D69B2" w:rsidP="0036366F">
      <w:pPr>
        <w:ind w:firstLine="709"/>
        <w:jc w:val="both"/>
        <w:rPr>
          <w:szCs w:val="28"/>
        </w:rPr>
      </w:pPr>
      <w:r>
        <w:rPr>
          <w:szCs w:val="28"/>
        </w:rPr>
        <w:t>4) о</w:t>
      </w:r>
      <w:r w:rsidR="00FE650B" w:rsidRPr="0036366F">
        <w:rPr>
          <w:szCs w:val="28"/>
        </w:rPr>
        <w:t xml:space="preserve"> структуре администрации </w:t>
      </w:r>
      <w:proofErr w:type="spellStart"/>
      <w:r w:rsidR="00FE650B" w:rsidRPr="0036366F">
        <w:rPr>
          <w:szCs w:val="28"/>
        </w:rPr>
        <w:t>Каслинского</w:t>
      </w:r>
      <w:proofErr w:type="spellEnd"/>
      <w:r w:rsidR="00FE650B" w:rsidRPr="0036366F">
        <w:rPr>
          <w:szCs w:val="28"/>
        </w:rPr>
        <w:t xml:space="preserve"> муниципального района и схеме управления </w:t>
      </w:r>
      <w:proofErr w:type="spellStart"/>
      <w:r w:rsidR="00FE650B" w:rsidRPr="0036366F">
        <w:rPr>
          <w:szCs w:val="28"/>
        </w:rPr>
        <w:t>Каслинского</w:t>
      </w:r>
      <w:proofErr w:type="spellEnd"/>
      <w:r w:rsidR="00FE650B" w:rsidRPr="0036366F">
        <w:rPr>
          <w:szCs w:val="28"/>
        </w:rPr>
        <w:t xml:space="preserve"> муниципального района;</w:t>
      </w:r>
    </w:p>
    <w:p w:rsidR="00FE650B" w:rsidRPr="0036366F" w:rsidRDefault="006D69B2" w:rsidP="0036366F">
      <w:pPr>
        <w:ind w:firstLine="709"/>
        <w:jc w:val="both"/>
        <w:rPr>
          <w:szCs w:val="28"/>
        </w:rPr>
      </w:pPr>
      <w:r>
        <w:rPr>
          <w:szCs w:val="28"/>
        </w:rPr>
        <w:t>5) о</w:t>
      </w:r>
      <w:r w:rsidR="00FE650B" w:rsidRPr="0036366F">
        <w:rPr>
          <w:szCs w:val="28"/>
        </w:rPr>
        <w:t xml:space="preserve"> внесении изменений и дополнений в Устав </w:t>
      </w:r>
      <w:proofErr w:type="spellStart"/>
      <w:r w:rsidR="00FE650B" w:rsidRPr="0036366F">
        <w:rPr>
          <w:szCs w:val="28"/>
        </w:rPr>
        <w:t>Каслинского</w:t>
      </w:r>
      <w:proofErr w:type="spellEnd"/>
      <w:r w:rsidR="00FE650B" w:rsidRPr="0036366F">
        <w:rPr>
          <w:szCs w:val="28"/>
        </w:rPr>
        <w:t xml:space="preserve"> муниципального района;</w:t>
      </w:r>
    </w:p>
    <w:p w:rsidR="00FE650B" w:rsidRPr="0036366F" w:rsidRDefault="006D69B2" w:rsidP="0036366F">
      <w:pPr>
        <w:ind w:firstLine="709"/>
        <w:jc w:val="both"/>
        <w:rPr>
          <w:szCs w:val="28"/>
        </w:rPr>
      </w:pPr>
      <w:r>
        <w:rPr>
          <w:szCs w:val="28"/>
        </w:rPr>
        <w:t>6) о</w:t>
      </w:r>
      <w:r w:rsidR="00FE650B" w:rsidRPr="0036366F">
        <w:rPr>
          <w:szCs w:val="28"/>
        </w:rPr>
        <w:t xml:space="preserve"> Порядке проведения торгов на право заключения договора на установку и эксплуатацию рекламной конструкции на территории КМР.</w:t>
      </w:r>
      <w:r w:rsidR="006E174D">
        <w:rPr>
          <w:szCs w:val="28"/>
        </w:rPr>
        <w:t xml:space="preserve"> </w:t>
      </w:r>
      <w:r w:rsidR="00FE650B" w:rsidRPr="0036366F">
        <w:rPr>
          <w:szCs w:val="28"/>
        </w:rPr>
        <w:t>Обсуждался вопрос о разработке схемы размещения рекламных конструкций;</w:t>
      </w:r>
    </w:p>
    <w:p w:rsidR="00FE650B" w:rsidRPr="0036366F" w:rsidRDefault="006D69B2" w:rsidP="0036366F">
      <w:pPr>
        <w:ind w:firstLine="709"/>
        <w:jc w:val="both"/>
        <w:rPr>
          <w:szCs w:val="28"/>
        </w:rPr>
      </w:pPr>
      <w:r>
        <w:rPr>
          <w:szCs w:val="28"/>
        </w:rPr>
        <w:t>7) о</w:t>
      </w:r>
      <w:r w:rsidR="00FE650B" w:rsidRPr="0036366F">
        <w:rPr>
          <w:szCs w:val="28"/>
        </w:rPr>
        <w:t xml:space="preserve">б инициировании процедуры образования администрации, на которую возлагается исполнение полномочий администрации </w:t>
      </w:r>
      <w:proofErr w:type="spellStart"/>
      <w:r w:rsidR="00FE650B" w:rsidRPr="0036366F">
        <w:rPr>
          <w:szCs w:val="28"/>
        </w:rPr>
        <w:t>Каслинского</w:t>
      </w:r>
      <w:proofErr w:type="spellEnd"/>
      <w:r w:rsidR="00FE650B" w:rsidRPr="0036366F">
        <w:rPr>
          <w:szCs w:val="28"/>
        </w:rPr>
        <w:t xml:space="preserve"> городского поселения, являющегося административным центром района;</w:t>
      </w:r>
    </w:p>
    <w:p w:rsidR="00FE650B" w:rsidRPr="0036366F" w:rsidRDefault="006D69B2" w:rsidP="0036366F">
      <w:pPr>
        <w:ind w:firstLine="709"/>
        <w:jc w:val="both"/>
        <w:rPr>
          <w:szCs w:val="28"/>
        </w:rPr>
      </w:pPr>
      <w:r>
        <w:rPr>
          <w:szCs w:val="28"/>
        </w:rPr>
        <w:t>8) о</w:t>
      </w:r>
      <w:r w:rsidR="00FE650B" w:rsidRPr="0036366F">
        <w:rPr>
          <w:szCs w:val="28"/>
        </w:rPr>
        <w:t xml:space="preserve"> Порядке заключения Соглашений органов местного самоуправления </w:t>
      </w:r>
      <w:proofErr w:type="spellStart"/>
      <w:r w:rsidR="00FE650B" w:rsidRPr="0036366F">
        <w:rPr>
          <w:szCs w:val="28"/>
        </w:rPr>
        <w:t>Каслинского</w:t>
      </w:r>
      <w:proofErr w:type="spellEnd"/>
      <w:r w:rsidR="00FE650B" w:rsidRPr="0036366F">
        <w:rPr>
          <w:szCs w:val="28"/>
        </w:rPr>
        <w:t xml:space="preserve"> муниципального района с органами местного самоуправления поселений, входящих в состав КМР о передаче (принятии) осуществления части своих полномочий по решению вопросов местного значения;</w:t>
      </w:r>
    </w:p>
    <w:p w:rsidR="00FE650B" w:rsidRPr="0036366F" w:rsidRDefault="006D69B2" w:rsidP="0036366F">
      <w:pPr>
        <w:ind w:firstLine="709"/>
        <w:jc w:val="both"/>
        <w:rPr>
          <w:szCs w:val="28"/>
        </w:rPr>
      </w:pPr>
      <w:r>
        <w:rPr>
          <w:szCs w:val="28"/>
        </w:rPr>
        <w:t>9) о</w:t>
      </w:r>
      <w:r w:rsidR="00FE650B" w:rsidRPr="0036366F">
        <w:rPr>
          <w:szCs w:val="28"/>
        </w:rPr>
        <w:t xml:space="preserve"> </w:t>
      </w:r>
      <w:proofErr w:type="gramStart"/>
      <w:r w:rsidR="00FE650B" w:rsidRPr="0036366F">
        <w:rPr>
          <w:szCs w:val="28"/>
        </w:rPr>
        <w:t>Положении</w:t>
      </w:r>
      <w:proofErr w:type="gramEnd"/>
      <w:r w:rsidR="00FE650B" w:rsidRPr="0036366F">
        <w:rPr>
          <w:szCs w:val="28"/>
        </w:rPr>
        <w:t xml:space="preserve"> о проведении конкурса на замещение вакантной должности руководителя МУП;</w:t>
      </w:r>
    </w:p>
    <w:p w:rsidR="00FE650B" w:rsidRPr="0036366F" w:rsidRDefault="006D69B2" w:rsidP="0036366F">
      <w:pPr>
        <w:ind w:firstLine="709"/>
        <w:jc w:val="both"/>
        <w:rPr>
          <w:szCs w:val="28"/>
        </w:rPr>
      </w:pPr>
      <w:r>
        <w:rPr>
          <w:szCs w:val="28"/>
        </w:rPr>
        <w:t>10) о</w:t>
      </w:r>
      <w:r w:rsidR="00FE650B" w:rsidRPr="0036366F">
        <w:rPr>
          <w:szCs w:val="28"/>
        </w:rPr>
        <w:t xml:space="preserve"> </w:t>
      </w:r>
      <w:proofErr w:type="gramStart"/>
      <w:r w:rsidR="00FE650B" w:rsidRPr="0036366F">
        <w:rPr>
          <w:szCs w:val="28"/>
        </w:rPr>
        <w:t>Положении</w:t>
      </w:r>
      <w:proofErr w:type="gramEnd"/>
      <w:r w:rsidR="00FE650B" w:rsidRPr="0036366F">
        <w:rPr>
          <w:szCs w:val="28"/>
        </w:rPr>
        <w:t xml:space="preserve"> об осуществлении приносящей доход деятельности муниципальными учреждениями </w:t>
      </w:r>
      <w:proofErr w:type="spellStart"/>
      <w:r w:rsidR="00FE650B" w:rsidRPr="0036366F">
        <w:rPr>
          <w:szCs w:val="28"/>
        </w:rPr>
        <w:t>Каслинского</w:t>
      </w:r>
      <w:proofErr w:type="spellEnd"/>
      <w:r w:rsidR="00FE650B" w:rsidRPr="0036366F">
        <w:rPr>
          <w:szCs w:val="28"/>
        </w:rPr>
        <w:t xml:space="preserve"> муниципального района;</w:t>
      </w:r>
    </w:p>
    <w:p w:rsidR="00FE650B" w:rsidRPr="0036366F" w:rsidRDefault="006D69B2" w:rsidP="0036366F">
      <w:pPr>
        <w:ind w:firstLine="709"/>
        <w:jc w:val="both"/>
        <w:rPr>
          <w:szCs w:val="28"/>
        </w:rPr>
      </w:pPr>
      <w:r>
        <w:rPr>
          <w:szCs w:val="28"/>
        </w:rPr>
        <w:t>11) о</w:t>
      </w:r>
      <w:r w:rsidR="00FE650B" w:rsidRPr="0036366F">
        <w:rPr>
          <w:szCs w:val="28"/>
        </w:rPr>
        <w:t xml:space="preserve"> проектах муниципальных программ на 2018-2020 годы;</w:t>
      </w:r>
    </w:p>
    <w:p w:rsidR="00FE650B" w:rsidRPr="0036366F" w:rsidRDefault="006D69B2" w:rsidP="0036366F">
      <w:pPr>
        <w:ind w:firstLine="709"/>
        <w:jc w:val="both"/>
        <w:rPr>
          <w:szCs w:val="28"/>
        </w:rPr>
      </w:pPr>
      <w:r>
        <w:rPr>
          <w:szCs w:val="28"/>
        </w:rPr>
        <w:t>12) о</w:t>
      </w:r>
      <w:r w:rsidR="00FE650B" w:rsidRPr="0036366F">
        <w:rPr>
          <w:szCs w:val="28"/>
        </w:rPr>
        <w:t xml:space="preserve"> Бюджете КМР на 2018 год и плановый период 2019 и 2020 годов и т.д.              </w:t>
      </w:r>
    </w:p>
    <w:p w:rsidR="00FE650B" w:rsidRPr="0036366F" w:rsidRDefault="00FE650B" w:rsidP="0036366F">
      <w:pPr>
        <w:ind w:firstLine="709"/>
        <w:jc w:val="both"/>
        <w:rPr>
          <w:szCs w:val="28"/>
        </w:rPr>
      </w:pPr>
      <w:r w:rsidRPr="0036366F">
        <w:rPr>
          <w:szCs w:val="28"/>
        </w:rPr>
        <w:t>Следует отметить, что программный бюджет на 2018 год и плановый период 2019 и 2020 годов формировался и принимался на базе глубоко проработанных в комиссиях Собрания депутатов проектов муниципальных программ. Доля программных расходов в первоначальном бюджете 2018 года составила 85%.</w:t>
      </w:r>
    </w:p>
    <w:p w:rsidR="00FE650B" w:rsidRPr="0036366F" w:rsidRDefault="00FE650B" w:rsidP="0036366F">
      <w:pPr>
        <w:ind w:firstLine="709"/>
        <w:jc w:val="both"/>
        <w:rPr>
          <w:szCs w:val="28"/>
        </w:rPr>
      </w:pPr>
      <w:proofErr w:type="gramStart"/>
      <w:r w:rsidRPr="0036366F">
        <w:rPr>
          <w:szCs w:val="28"/>
        </w:rPr>
        <w:t>Было проведено 5 заседаний комиссии по социальной политике Собрания депутатов</w:t>
      </w:r>
      <w:r w:rsidR="00EE1B21" w:rsidRPr="0036366F">
        <w:rPr>
          <w:szCs w:val="28"/>
        </w:rPr>
        <w:t xml:space="preserve"> </w:t>
      </w:r>
      <w:proofErr w:type="spellStart"/>
      <w:r w:rsidR="00EE1B21" w:rsidRPr="0036366F">
        <w:rPr>
          <w:szCs w:val="28"/>
        </w:rPr>
        <w:t>Каслинского</w:t>
      </w:r>
      <w:proofErr w:type="spellEnd"/>
      <w:r w:rsidR="00EE1B21" w:rsidRPr="0036366F">
        <w:rPr>
          <w:szCs w:val="28"/>
        </w:rPr>
        <w:t xml:space="preserve"> муниципального района (председатель Фирсова Л.М.) </w:t>
      </w:r>
      <w:r w:rsidRPr="0036366F">
        <w:rPr>
          <w:szCs w:val="28"/>
        </w:rPr>
        <w:t xml:space="preserve"> (было 6 в 2016г.), на которых рассмотрены следующие вопросы:</w:t>
      </w:r>
      <w:proofErr w:type="gramEnd"/>
    </w:p>
    <w:p w:rsidR="00FE650B" w:rsidRPr="0036366F" w:rsidRDefault="006D69B2" w:rsidP="0036366F">
      <w:pPr>
        <w:ind w:firstLine="709"/>
        <w:jc w:val="both"/>
        <w:rPr>
          <w:szCs w:val="28"/>
        </w:rPr>
      </w:pPr>
      <w:r>
        <w:rPr>
          <w:szCs w:val="28"/>
        </w:rPr>
        <w:t>1) о</w:t>
      </w:r>
      <w:r w:rsidR="00FE650B" w:rsidRPr="0036366F">
        <w:rPr>
          <w:szCs w:val="28"/>
        </w:rPr>
        <w:t xml:space="preserve"> Положении Администрации </w:t>
      </w:r>
      <w:proofErr w:type="spellStart"/>
      <w:r w:rsidR="00FE650B" w:rsidRPr="0036366F">
        <w:rPr>
          <w:szCs w:val="28"/>
        </w:rPr>
        <w:t>Каслинского</w:t>
      </w:r>
      <w:proofErr w:type="spellEnd"/>
      <w:r w:rsidR="00FE650B" w:rsidRPr="0036366F">
        <w:rPr>
          <w:szCs w:val="28"/>
        </w:rPr>
        <w:t xml:space="preserve"> муниципального района;</w:t>
      </w:r>
    </w:p>
    <w:p w:rsidR="00FE650B" w:rsidRPr="0036366F" w:rsidRDefault="006D69B2" w:rsidP="0036366F">
      <w:pPr>
        <w:ind w:firstLine="709"/>
        <w:jc w:val="both"/>
        <w:rPr>
          <w:szCs w:val="28"/>
        </w:rPr>
      </w:pPr>
      <w:r>
        <w:rPr>
          <w:szCs w:val="28"/>
        </w:rPr>
        <w:t>2) о</w:t>
      </w:r>
      <w:r w:rsidR="00FE650B" w:rsidRPr="0036366F">
        <w:rPr>
          <w:szCs w:val="28"/>
        </w:rPr>
        <w:t xml:space="preserve"> ходе реализации муниципальной программы по работе с детьми и молодежью на территории </w:t>
      </w:r>
      <w:proofErr w:type="spellStart"/>
      <w:r w:rsidR="00FE650B" w:rsidRPr="0036366F">
        <w:rPr>
          <w:szCs w:val="28"/>
        </w:rPr>
        <w:t>Каслинского</w:t>
      </w:r>
      <w:proofErr w:type="spellEnd"/>
      <w:r w:rsidR="00FE650B" w:rsidRPr="0036366F">
        <w:rPr>
          <w:szCs w:val="28"/>
        </w:rPr>
        <w:t xml:space="preserve"> муниципального района на 2014-2016 годы;</w:t>
      </w:r>
    </w:p>
    <w:p w:rsidR="00FE650B" w:rsidRPr="0036366F" w:rsidRDefault="006D69B2" w:rsidP="0036366F">
      <w:pPr>
        <w:ind w:firstLine="709"/>
        <w:jc w:val="both"/>
        <w:rPr>
          <w:szCs w:val="28"/>
        </w:rPr>
      </w:pPr>
      <w:r>
        <w:rPr>
          <w:szCs w:val="28"/>
        </w:rPr>
        <w:t>3) о</w:t>
      </w:r>
      <w:r w:rsidR="00FE650B" w:rsidRPr="0036366F">
        <w:rPr>
          <w:szCs w:val="28"/>
        </w:rPr>
        <w:t xml:space="preserve"> Программе развития территорий </w:t>
      </w:r>
      <w:proofErr w:type="spellStart"/>
      <w:r w:rsidR="00FE650B" w:rsidRPr="0036366F">
        <w:rPr>
          <w:szCs w:val="28"/>
        </w:rPr>
        <w:t>Каслинского</w:t>
      </w:r>
      <w:proofErr w:type="spellEnd"/>
      <w:r w:rsidR="00FE650B" w:rsidRPr="0036366F">
        <w:rPr>
          <w:szCs w:val="28"/>
        </w:rPr>
        <w:t xml:space="preserve"> муниципального района на 2017-2019 годы. Обсуждались вопросы</w:t>
      </w:r>
      <w:r w:rsidR="00F14E64">
        <w:rPr>
          <w:szCs w:val="28"/>
        </w:rPr>
        <w:t xml:space="preserve"> по строительству стадиона в </w:t>
      </w:r>
      <w:proofErr w:type="spellStart"/>
      <w:r w:rsidR="00F14E64">
        <w:rPr>
          <w:szCs w:val="28"/>
        </w:rPr>
        <w:t>г</w:t>
      </w:r>
      <w:proofErr w:type="gramStart"/>
      <w:r w:rsidR="00F14E64">
        <w:rPr>
          <w:szCs w:val="28"/>
        </w:rPr>
        <w:t>.</w:t>
      </w:r>
      <w:r w:rsidR="00FE650B" w:rsidRPr="0036366F">
        <w:rPr>
          <w:szCs w:val="28"/>
        </w:rPr>
        <w:t>К</w:t>
      </w:r>
      <w:proofErr w:type="gramEnd"/>
      <w:r w:rsidR="00FE650B" w:rsidRPr="0036366F">
        <w:rPr>
          <w:szCs w:val="28"/>
        </w:rPr>
        <w:t>асли</w:t>
      </w:r>
      <w:proofErr w:type="spellEnd"/>
      <w:r w:rsidR="00FE650B" w:rsidRPr="0036366F">
        <w:rPr>
          <w:szCs w:val="28"/>
        </w:rPr>
        <w:t>, о реконструкции здания музея в городе Касли, о строительстве хоккейных кортов;</w:t>
      </w:r>
    </w:p>
    <w:p w:rsidR="00FE650B" w:rsidRPr="0036366F" w:rsidRDefault="006D69B2" w:rsidP="0036366F">
      <w:pPr>
        <w:ind w:firstLine="709"/>
        <w:jc w:val="both"/>
        <w:rPr>
          <w:szCs w:val="28"/>
        </w:rPr>
      </w:pPr>
      <w:r>
        <w:rPr>
          <w:szCs w:val="28"/>
        </w:rPr>
        <w:t>4) з</w:t>
      </w:r>
      <w:r w:rsidR="00FE650B" w:rsidRPr="0036366F">
        <w:rPr>
          <w:szCs w:val="28"/>
        </w:rPr>
        <w:t>аслушаны отчеты:</w:t>
      </w:r>
    </w:p>
    <w:p w:rsidR="00FE650B" w:rsidRPr="0036366F" w:rsidRDefault="00C8551C" w:rsidP="00C8551C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FE650B" w:rsidRPr="0036366F">
        <w:rPr>
          <w:rFonts w:ascii="Times New Roman" w:hAnsi="Times New Roman"/>
          <w:sz w:val="24"/>
          <w:szCs w:val="28"/>
        </w:rPr>
        <w:t xml:space="preserve">об организации отдыха, оздоровления и занятости детей на территории КМР в летний период 2017 года, </w:t>
      </w:r>
    </w:p>
    <w:p w:rsidR="00FE650B" w:rsidRPr="0036366F" w:rsidRDefault="00C8551C" w:rsidP="00C8551C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FE650B" w:rsidRPr="0036366F">
        <w:rPr>
          <w:rFonts w:ascii="Times New Roman" w:hAnsi="Times New Roman"/>
          <w:sz w:val="24"/>
          <w:szCs w:val="28"/>
        </w:rPr>
        <w:t xml:space="preserve">об итогах Государственной итоговой аттестации в </w:t>
      </w:r>
      <w:proofErr w:type="spellStart"/>
      <w:r w:rsidR="00FE650B" w:rsidRPr="0036366F">
        <w:rPr>
          <w:rFonts w:ascii="Times New Roman" w:hAnsi="Times New Roman"/>
          <w:sz w:val="24"/>
          <w:szCs w:val="28"/>
        </w:rPr>
        <w:t>Каслинском</w:t>
      </w:r>
      <w:proofErr w:type="spellEnd"/>
      <w:r w:rsidR="00FE650B" w:rsidRPr="0036366F">
        <w:rPr>
          <w:rFonts w:ascii="Times New Roman" w:hAnsi="Times New Roman"/>
          <w:sz w:val="24"/>
          <w:szCs w:val="28"/>
        </w:rPr>
        <w:t xml:space="preserve"> муниципальном районе в 2017 году;</w:t>
      </w:r>
    </w:p>
    <w:p w:rsidR="00FE650B" w:rsidRPr="0036366F" w:rsidRDefault="00C8551C" w:rsidP="00C8551C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FE650B" w:rsidRPr="0036366F">
        <w:rPr>
          <w:rFonts w:ascii="Times New Roman" w:hAnsi="Times New Roman"/>
          <w:sz w:val="24"/>
          <w:szCs w:val="28"/>
        </w:rPr>
        <w:t>об итогах летней оздоровительной кампании 2017 года;</w:t>
      </w:r>
    </w:p>
    <w:p w:rsidR="00FE650B" w:rsidRPr="0036366F" w:rsidRDefault="00C8551C" w:rsidP="00C8551C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FE650B" w:rsidRPr="0036366F">
        <w:rPr>
          <w:rFonts w:ascii="Times New Roman" w:hAnsi="Times New Roman"/>
          <w:sz w:val="24"/>
          <w:szCs w:val="28"/>
        </w:rPr>
        <w:t xml:space="preserve">об обеспечении образовательных организаций </w:t>
      </w:r>
      <w:proofErr w:type="spellStart"/>
      <w:r w:rsidR="00FE650B" w:rsidRPr="0036366F">
        <w:rPr>
          <w:rFonts w:ascii="Times New Roman" w:hAnsi="Times New Roman"/>
          <w:sz w:val="24"/>
          <w:szCs w:val="28"/>
        </w:rPr>
        <w:t>Каслинского</w:t>
      </w:r>
      <w:proofErr w:type="spellEnd"/>
      <w:r w:rsidR="00FE650B" w:rsidRPr="0036366F">
        <w:rPr>
          <w:rFonts w:ascii="Times New Roman" w:hAnsi="Times New Roman"/>
          <w:sz w:val="24"/>
          <w:szCs w:val="28"/>
        </w:rPr>
        <w:t xml:space="preserve"> муниципального района школьными учебниками.</w:t>
      </w:r>
      <w:r>
        <w:rPr>
          <w:rFonts w:ascii="Times New Roman" w:hAnsi="Times New Roman"/>
          <w:sz w:val="24"/>
          <w:szCs w:val="28"/>
        </w:rPr>
        <w:t xml:space="preserve"> </w:t>
      </w:r>
      <w:r w:rsidR="00FE650B" w:rsidRPr="0036366F">
        <w:rPr>
          <w:rFonts w:ascii="Times New Roman" w:hAnsi="Times New Roman"/>
          <w:sz w:val="24"/>
        </w:rPr>
        <w:t xml:space="preserve">Принято решение включить в план работы Собрания депутатов </w:t>
      </w:r>
      <w:proofErr w:type="spellStart"/>
      <w:r w:rsidR="00FE650B" w:rsidRPr="0036366F">
        <w:rPr>
          <w:rFonts w:ascii="Times New Roman" w:hAnsi="Times New Roman"/>
          <w:sz w:val="24"/>
        </w:rPr>
        <w:t>Каслинского</w:t>
      </w:r>
      <w:proofErr w:type="spellEnd"/>
      <w:r w:rsidR="00FE650B" w:rsidRPr="0036366F">
        <w:rPr>
          <w:rFonts w:ascii="Times New Roman" w:hAnsi="Times New Roman"/>
          <w:sz w:val="24"/>
        </w:rPr>
        <w:t xml:space="preserve"> муниципального района на 4 квартал 2017 года Отчет Управления образования </w:t>
      </w:r>
      <w:proofErr w:type="spellStart"/>
      <w:r w:rsidR="00FE650B" w:rsidRPr="0036366F">
        <w:rPr>
          <w:rFonts w:ascii="Times New Roman" w:hAnsi="Times New Roman"/>
          <w:sz w:val="24"/>
        </w:rPr>
        <w:t>Каслинского</w:t>
      </w:r>
      <w:proofErr w:type="spellEnd"/>
      <w:r w:rsidR="00FE650B" w:rsidRPr="0036366F">
        <w:rPr>
          <w:rFonts w:ascii="Times New Roman" w:hAnsi="Times New Roman"/>
          <w:sz w:val="24"/>
        </w:rPr>
        <w:t xml:space="preserve"> муниципального района об обеспеченности образовательных организаций </w:t>
      </w:r>
      <w:proofErr w:type="spellStart"/>
      <w:r w:rsidR="00FE650B" w:rsidRPr="0036366F">
        <w:rPr>
          <w:rFonts w:ascii="Times New Roman" w:hAnsi="Times New Roman"/>
          <w:sz w:val="24"/>
        </w:rPr>
        <w:t>Каслинского</w:t>
      </w:r>
      <w:proofErr w:type="spellEnd"/>
      <w:r w:rsidR="00FE650B" w:rsidRPr="0036366F">
        <w:rPr>
          <w:rFonts w:ascii="Times New Roman" w:hAnsi="Times New Roman"/>
          <w:sz w:val="24"/>
        </w:rPr>
        <w:t xml:space="preserve"> муниципального района школьными учебниками;</w:t>
      </w:r>
    </w:p>
    <w:p w:rsidR="00FE650B" w:rsidRPr="0036366F" w:rsidRDefault="00C8551C" w:rsidP="00C8551C">
      <w:pPr>
        <w:pStyle w:val="af2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FE650B" w:rsidRPr="0036366F">
        <w:rPr>
          <w:rFonts w:ascii="Times New Roman" w:hAnsi="Times New Roman"/>
          <w:sz w:val="24"/>
          <w:szCs w:val="28"/>
        </w:rPr>
        <w:t>о реализации муниципальных программ;</w:t>
      </w:r>
    </w:p>
    <w:p w:rsidR="00FE650B" w:rsidRPr="0036366F" w:rsidRDefault="00FE650B" w:rsidP="00FF5C98">
      <w:pPr>
        <w:ind w:firstLine="709"/>
        <w:jc w:val="both"/>
      </w:pPr>
      <w:r w:rsidRPr="0036366F">
        <w:rPr>
          <w:szCs w:val="28"/>
        </w:rPr>
        <w:lastRenderedPageBreak/>
        <w:t xml:space="preserve">5) </w:t>
      </w:r>
      <w:r w:rsidR="006D69B2">
        <w:rPr>
          <w:lang w:eastAsia="ru-RU"/>
        </w:rPr>
        <w:t>о</w:t>
      </w:r>
      <w:r w:rsidRPr="0036366F">
        <w:rPr>
          <w:lang w:eastAsia="ru-RU"/>
        </w:rPr>
        <w:t xml:space="preserve"> реализации муниципальной программы «Профилактика безнадзорности и правонарушений несовершеннолетних в </w:t>
      </w:r>
      <w:proofErr w:type="spellStart"/>
      <w:r w:rsidRPr="0036366F">
        <w:rPr>
          <w:lang w:eastAsia="ru-RU"/>
        </w:rPr>
        <w:t>Каслинском</w:t>
      </w:r>
      <w:proofErr w:type="spellEnd"/>
      <w:r w:rsidRPr="0036366F">
        <w:rPr>
          <w:lang w:eastAsia="ru-RU"/>
        </w:rPr>
        <w:t xml:space="preserve"> муниципальном районе».</w:t>
      </w:r>
      <w:r w:rsidR="00F14E64">
        <w:rPr>
          <w:lang w:eastAsia="ru-RU"/>
        </w:rPr>
        <w:t xml:space="preserve"> </w:t>
      </w:r>
      <w:r w:rsidRPr="0036366F">
        <w:t xml:space="preserve">Принято решение рекомендовать администрации </w:t>
      </w:r>
      <w:proofErr w:type="spellStart"/>
      <w:r w:rsidRPr="0036366F">
        <w:t>Каслинского</w:t>
      </w:r>
      <w:proofErr w:type="spellEnd"/>
      <w:r w:rsidRPr="0036366F">
        <w:t xml:space="preserve"> муниципального района:</w:t>
      </w:r>
    </w:p>
    <w:p w:rsidR="00FE650B" w:rsidRPr="00F14E64" w:rsidRDefault="00F14E64" w:rsidP="00F14E64">
      <w:pPr>
        <w:ind w:firstLine="709"/>
        <w:contextualSpacing/>
        <w:jc w:val="both"/>
      </w:pPr>
      <w:r>
        <w:t xml:space="preserve">- </w:t>
      </w:r>
      <w:r w:rsidR="00FE650B" w:rsidRPr="00F14E64">
        <w:t xml:space="preserve">рассмотреть возможность выделения финансовых средств на проведение совместных с Отделом МВД России по </w:t>
      </w:r>
      <w:proofErr w:type="spellStart"/>
      <w:r w:rsidR="00FE650B" w:rsidRPr="00F14E64">
        <w:t>Каслинскому</w:t>
      </w:r>
      <w:proofErr w:type="spellEnd"/>
      <w:r w:rsidR="00FE650B" w:rsidRPr="00F14E64">
        <w:t xml:space="preserve"> району профилактических мероприятий, предусмотренных программой;</w:t>
      </w:r>
    </w:p>
    <w:p w:rsidR="00FE650B" w:rsidRPr="0036366F" w:rsidRDefault="00F14E64" w:rsidP="00F14E64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E650B" w:rsidRPr="0036366F">
        <w:rPr>
          <w:rFonts w:ascii="Times New Roman" w:hAnsi="Times New Roman"/>
          <w:sz w:val="24"/>
        </w:rPr>
        <w:t xml:space="preserve">привлекать к работе по профилактике безнадзорности и правонарушений несовершеннолетних депутатов представительных органов </w:t>
      </w:r>
      <w:proofErr w:type="spellStart"/>
      <w:r w:rsidR="00FE650B" w:rsidRPr="0036366F">
        <w:rPr>
          <w:rFonts w:ascii="Times New Roman" w:hAnsi="Times New Roman"/>
          <w:sz w:val="24"/>
        </w:rPr>
        <w:t>Каслинского</w:t>
      </w:r>
      <w:proofErr w:type="spellEnd"/>
      <w:r w:rsidR="00FE650B" w:rsidRPr="0036366F">
        <w:rPr>
          <w:rFonts w:ascii="Times New Roman" w:hAnsi="Times New Roman"/>
          <w:sz w:val="24"/>
        </w:rPr>
        <w:t xml:space="preserve"> муниципального района соответствующих избирательных округов.</w:t>
      </w:r>
    </w:p>
    <w:p w:rsidR="00FE650B" w:rsidRPr="0036366F" w:rsidRDefault="006D69B2" w:rsidP="00FF5C98">
      <w:pPr>
        <w:ind w:firstLine="709"/>
        <w:jc w:val="both"/>
        <w:rPr>
          <w:szCs w:val="28"/>
        </w:rPr>
      </w:pPr>
      <w:r>
        <w:rPr>
          <w:szCs w:val="28"/>
        </w:rPr>
        <w:t>6) о</w:t>
      </w:r>
      <w:r w:rsidR="00FE650B" w:rsidRPr="0036366F">
        <w:rPr>
          <w:szCs w:val="28"/>
        </w:rPr>
        <w:t xml:space="preserve"> проектах муниципальных программ в сфере социальной политики </w:t>
      </w:r>
      <w:proofErr w:type="spellStart"/>
      <w:r w:rsidR="00FE650B" w:rsidRPr="0036366F">
        <w:rPr>
          <w:szCs w:val="28"/>
        </w:rPr>
        <w:t>Каслинского</w:t>
      </w:r>
      <w:proofErr w:type="spellEnd"/>
      <w:r w:rsidR="00FE650B" w:rsidRPr="0036366F">
        <w:rPr>
          <w:szCs w:val="28"/>
        </w:rPr>
        <w:t xml:space="preserve"> муниципального ра</w:t>
      </w:r>
      <w:r w:rsidR="00F14E64">
        <w:rPr>
          <w:szCs w:val="28"/>
        </w:rPr>
        <w:t>йона (всего 21 программа) и т.д</w:t>
      </w:r>
      <w:r w:rsidR="00FE650B" w:rsidRPr="0036366F">
        <w:rPr>
          <w:szCs w:val="28"/>
        </w:rPr>
        <w:t xml:space="preserve">. </w:t>
      </w:r>
    </w:p>
    <w:p w:rsidR="00FE650B" w:rsidRPr="0036366F" w:rsidRDefault="00FE650B" w:rsidP="00FF5C98">
      <w:pPr>
        <w:ind w:firstLine="709"/>
        <w:jc w:val="both"/>
        <w:rPr>
          <w:szCs w:val="28"/>
        </w:rPr>
      </w:pPr>
      <w:r w:rsidRPr="0036366F">
        <w:rPr>
          <w:szCs w:val="28"/>
        </w:rPr>
        <w:t>Все мун</w:t>
      </w:r>
      <w:r w:rsidR="00765095">
        <w:rPr>
          <w:szCs w:val="28"/>
        </w:rPr>
        <w:t>иципальные программы  рассматривались</w:t>
      </w:r>
      <w:r w:rsidRPr="0036366F">
        <w:rPr>
          <w:szCs w:val="28"/>
        </w:rPr>
        <w:t xml:space="preserve"> и обсужд</w:t>
      </w:r>
      <w:r w:rsidR="00765095">
        <w:rPr>
          <w:szCs w:val="28"/>
        </w:rPr>
        <w:t>ались</w:t>
      </w:r>
      <w:r w:rsidRPr="0036366F">
        <w:rPr>
          <w:szCs w:val="28"/>
        </w:rPr>
        <w:t xml:space="preserve"> на данной комиссии. Безусловно, члены комиссии по социальной политике заинтересованы в реализации данных программ, </w:t>
      </w:r>
      <w:r w:rsidR="00CC0DFB">
        <w:rPr>
          <w:szCs w:val="28"/>
        </w:rPr>
        <w:t>и в планы</w:t>
      </w:r>
      <w:r w:rsidR="00D25382">
        <w:rPr>
          <w:szCs w:val="28"/>
        </w:rPr>
        <w:t xml:space="preserve"> </w:t>
      </w:r>
      <w:r w:rsidR="00CC0DFB">
        <w:rPr>
          <w:szCs w:val="28"/>
        </w:rPr>
        <w:t>работы</w:t>
      </w:r>
      <w:r w:rsidR="00D25382">
        <w:rPr>
          <w:szCs w:val="28"/>
        </w:rPr>
        <w:t xml:space="preserve"> Собрания депутатов на</w:t>
      </w:r>
      <w:r w:rsidRPr="0036366F">
        <w:rPr>
          <w:szCs w:val="28"/>
        </w:rPr>
        <w:t xml:space="preserve"> 3 и 4 квартал</w:t>
      </w:r>
      <w:r w:rsidR="001118A3">
        <w:rPr>
          <w:szCs w:val="28"/>
        </w:rPr>
        <w:t>ы</w:t>
      </w:r>
      <w:r w:rsidRPr="0036366F">
        <w:rPr>
          <w:szCs w:val="28"/>
        </w:rPr>
        <w:t xml:space="preserve"> </w:t>
      </w:r>
      <w:r w:rsidR="001118A3">
        <w:rPr>
          <w:szCs w:val="28"/>
        </w:rPr>
        <w:t xml:space="preserve">2018 года </w:t>
      </w:r>
      <w:r w:rsidRPr="0036366F">
        <w:rPr>
          <w:szCs w:val="28"/>
        </w:rPr>
        <w:t>будут  включены вопросы о ходе реализации данных программ.</w:t>
      </w:r>
    </w:p>
    <w:p w:rsidR="00FE650B" w:rsidRPr="0036366F" w:rsidRDefault="00FE650B" w:rsidP="00FF5C98">
      <w:pPr>
        <w:ind w:firstLine="709"/>
        <w:jc w:val="both"/>
        <w:rPr>
          <w:szCs w:val="28"/>
        </w:rPr>
      </w:pPr>
      <w:r w:rsidRPr="0036366F">
        <w:rPr>
          <w:szCs w:val="28"/>
        </w:rPr>
        <w:t xml:space="preserve">Было проведено 4 заседания комиссии по природопользованию, земельным отношениям, аграрной политике и охране окружающей среды Собрания депутатов </w:t>
      </w:r>
      <w:proofErr w:type="spellStart"/>
      <w:r w:rsidR="00EE1B21" w:rsidRPr="0036366F">
        <w:rPr>
          <w:szCs w:val="28"/>
        </w:rPr>
        <w:t>Каслинского</w:t>
      </w:r>
      <w:proofErr w:type="spellEnd"/>
      <w:r w:rsidR="00EE1B21" w:rsidRPr="0036366F">
        <w:rPr>
          <w:szCs w:val="28"/>
        </w:rPr>
        <w:t xml:space="preserve"> муниципального района (председатель </w:t>
      </w:r>
      <w:proofErr w:type="spellStart"/>
      <w:r w:rsidR="00EE1B21" w:rsidRPr="0036366F">
        <w:rPr>
          <w:szCs w:val="28"/>
        </w:rPr>
        <w:t>Сейпианов</w:t>
      </w:r>
      <w:proofErr w:type="spellEnd"/>
      <w:r w:rsidR="00EE1B21" w:rsidRPr="0036366F">
        <w:rPr>
          <w:szCs w:val="28"/>
        </w:rPr>
        <w:t xml:space="preserve"> Г.М.) </w:t>
      </w:r>
      <w:r w:rsidRPr="0036366F">
        <w:rPr>
          <w:szCs w:val="28"/>
        </w:rPr>
        <w:t>(было 3 в 2016г.), на которых рассмотрены вопросы:</w:t>
      </w:r>
    </w:p>
    <w:p w:rsidR="00FE650B" w:rsidRPr="0036366F" w:rsidRDefault="00FE650B" w:rsidP="00FF5C98">
      <w:pPr>
        <w:ind w:firstLine="709"/>
        <w:jc w:val="both"/>
        <w:rPr>
          <w:szCs w:val="28"/>
        </w:rPr>
      </w:pPr>
      <w:r w:rsidRPr="0036366F">
        <w:rPr>
          <w:szCs w:val="28"/>
        </w:rPr>
        <w:t xml:space="preserve">1) </w:t>
      </w:r>
      <w:r w:rsidR="00C816E1">
        <w:rPr>
          <w:szCs w:val="28"/>
        </w:rPr>
        <w:t>о</w:t>
      </w:r>
      <w:r w:rsidRPr="0036366F">
        <w:rPr>
          <w:szCs w:val="28"/>
        </w:rPr>
        <w:t xml:space="preserve"> </w:t>
      </w:r>
      <w:proofErr w:type="gramStart"/>
      <w:r w:rsidRPr="0036366F">
        <w:rPr>
          <w:szCs w:val="28"/>
        </w:rPr>
        <w:t>Положении</w:t>
      </w:r>
      <w:proofErr w:type="gramEnd"/>
      <w:r w:rsidRPr="0036366F">
        <w:rPr>
          <w:szCs w:val="28"/>
        </w:rPr>
        <w:t xml:space="preserve"> о составе, порядке подготовки Схемы территориального планирования </w:t>
      </w:r>
      <w:proofErr w:type="spellStart"/>
      <w:r w:rsidRPr="0036366F">
        <w:rPr>
          <w:szCs w:val="28"/>
        </w:rPr>
        <w:t>Каслинского</w:t>
      </w:r>
      <w:proofErr w:type="spellEnd"/>
      <w:r w:rsidRPr="0036366F">
        <w:rPr>
          <w:szCs w:val="28"/>
        </w:rPr>
        <w:t xml:space="preserve"> муниципального района Челябинской области, порядке подготовки изменений и внесения изменений в такую Схему, составе и порядке подготовки планов реализации Схемы территориального планирования;</w:t>
      </w:r>
    </w:p>
    <w:p w:rsidR="00FE650B" w:rsidRPr="0036366F" w:rsidRDefault="00C816E1" w:rsidP="00FF5C98">
      <w:pPr>
        <w:ind w:firstLine="709"/>
        <w:jc w:val="both"/>
        <w:rPr>
          <w:szCs w:val="28"/>
        </w:rPr>
      </w:pPr>
      <w:r>
        <w:rPr>
          <w:szCs w:val="28"/>
        </w:rPr>
        <w:t>2) о</w:t>
      </w:r>
      <w:r w:rsidR="00FE650B" w:rsidRPr="0036366F">
        <w:rPr>
          <w:szCs w:val="28"/>
        </w:rPr>
        <w:t xml:space="preserve"> </w:t>
      </w:r>
      <w:proofErr w:type="gramStart"/>
      <w:r w:rsidR="00FE650B" w:rsidRPr="0036366F">
        <w:rPr>
          <w:szCs w:val="28"/>
        </w:rPr>
        <w:t>Положении</w:t>
      </w:r>
      <w:proofErr w:type="gramEnd"/>
      <w:r w:rsidR="00FE650B" w:rsidRPr="0036366F">
        <w:rPr>
          <w:szCs w:val="28"/>
        </w:rPr>
        <w:t xml:space="preserve"> о порядке проведения публичных слушаний по документам в области градостроительной деятельности в </w:t>
      </w:r>
      <w:proofErr w:type="spellStart"/>
      <w:r w:rsidR="00FE650B" w:rsidRPr="0036366F">
        <w:rPr>
          <w:szCs w:val="28"/>
        </w:rPr>
        <w:t>Каслинском</w:t>
      </w:r>
      <w:proofErr w:type="spellEnd"/>
      <w:r w:rsidR="00FE650B" w:rsidRPr="0036366F">
        <w:rPr>
          <w:szCs w:val="28"/>
        </w:rPr>
        <w:t xml:space="preserve"> муниципальном районе;</w:t>
      </w:r>
    </w:p>
    <w:p w:rsidR="00FE650B" w:rsidRPr="0036366F" w:rsidRDefault="00C816E1" w:rsidP="00FF5C98">
      <w:pPr>
        <w:ind w:firstLine="709"/>
        <w:jc w:val="both"/>
        <w:rPr>
          <w:szCs w:val="28"/>
        </w:rPr>
      </w:pPr>
      <w:r>
        <w:rPr>
          <w:szCs w:val="28"/>
        </w:rPr>
        <w:t>3) о</w:t>
      </w:r>
      <w:r w:rsidR="00FE650B" w:rsidRPr="0036366F">
        <w:rPr>
          <w:szCs w:val="28"/>
        </w:rPr>
        <w:t xml:space="preserve"> Положении об организации ритуальных услуг и содержании мест захоронения в сельских поселениях </w:t>
      </w:r>
      <w:proofErr w:type="spellStart"/>
      <w:r w:rsidR="00FE650B" w:rsidRPr="0036366F">
        <w:rPr>
          <w:szCs w:val="28"/>
        </w:rPr>
        <w:t>Каслинского</w:t>
      </w:r>
      <w:proofErr w:type="spellEnd"/>
      <w:r w:rsidR="00FE650B" w:rsidRPr="0036366F">
        <w:rPr>
          <w:szCs w:val="28"/>
        </w:rPr>
        <w:t xml:space="preserve"> муниципального района. </w:t>
      </w:r>
    </w:p>
    <w:p w:rsidR="00FE650B" w:rsidRPr="0036366F" w:rsidRDefault="00FE650B" w:rsidP="00C816E1">
      <w:pPr>
        <w:ind w:firstLine="709"/>
        <w:jc w:val="both"/>
        <w:rPr>
          <w:szCs w:val="28"/>
        </w:rPr>
      </w:pPr>
      <w:r w:rsidRPr="0036366F">
        <w:rPr>
          <w:szCs w:val="28"/>
        </w:rPr>
        <w:t xml:space="preserve">При рассмотрении </w:t>
      </w:r>
      <w:r w:rsidR="00C816E1">
        <w:rPr>
          <w:szCs w:val="28"/>
        </w:rPr>
        <w:t>данного</w:t>
      </w:r>
      <w:r w:rsidRPr="0036366F">
        <w:rPr>
          <w:szCs w:val="28"/>
        </w:rPr>
        <w:t xml:space="preserve"> вопроса администрации </w:t>
      </w:r>
      <w:proofErr w:type="spellStart"/>
      <w:r w:rsidRPr="0036366F">
        <w:rPr>
          <w:szCs w:val="28"/>
        </w:rPr>
        <w:t>Каслинского</w:t>
      </w:r>
      <w:proofErr w:type="spellEnd"/>
      <w:r w:rsidRPr="0036366F">
        <w:rPr>
          <w:szCs w:val="28"/>
        </w:rPr>
        <w:t xml:space="preserve"> муниципального района</w:t>
      </w:r>
      <w:r w:rsidR="00C816E1">
        <w:rPr>
          <w:szCs w:val="28"/>
        </w:rPr>
        <w:t xml:space="preserve"> рекомендовано</w:t>
      </w:r>
      <w:r w:rsidR="00CC0DFB">
        <w:rPr>
          <w:szCs w:val="28"/>
        </w:rPr>
        <w:t xml:space="preserve"> </w:t>
      </w:r>
      <w:r w:rsidRPr="0036366F">
        <w:rPr>
          <w:szCs w:val="28"/>
        </w:rPr>
        <w:t>разработать нормативные правовые акты, регламентирующие:</w:t>
      </w:r>
    </w:p>
    <w:p w:rsidR="00FE650B" w:rsidRPr="0036366F" w:rsidRDefault="00CC0DFB" w:rsidP="00CC0DFB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FE650B" w:rsidRPr="0036366F">
        <w:rPr>
          <w:rFonts w:ascii="Times New Roman" w:hAnsi="Times New Roman"/>
          <w:sz w:val="24"/>
          <w:szCs w:val="28"/>
        </w:rPr>
        <w:t>порядок осуществления отвода и оформления прав пользования земельными участками для размещения мест погребения;</w:t>
      </w:r>
    </w:p>
    <w:p w:rsidR="00FE650B" w:rsidRPr="0036366F" w:rsidRDefault="00CC0DFB" w:rsidP="00CC0DFB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FE650B" w:rsidRPr="0036366F">
        <w:rPr>
          <w:rFonts w:ascii="Times New Roman" w:hAnsi="Times New Roman"/>
          <w:sz w:val="24"/>
          <w:szCs w:val="28"/>
        </w:rPr>
        <w:t>установление порядка оказания услуг в части организации ритуальных услуг и содержании мест захоронения;</w:t>
      </w:r>
    </w:p>
    <w:p w:rsidR="00FE650B" w:rsidRPr="0036366F" w:rsidRDefault="00CC0DFB" w:rsidP="00CC0DFB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FE650B" w:rsidRPr="0036366F">
        <w:rPr>
          <w:rFonts w:ascii="Times New Roman" w:hAnsi="Times New Roman"/>
          <w:sz w:val="24"/>
          <w:szCs w:val="28"/>
        </w:rPr>
        <w:t>установление порядка деятельности специализированных служб в области похоронного дела;</w:t>
      </w:r>
    </w:p>
    <w:p w:rsidR="00FE650B" w:rsidRPr="0036366F" w:rsidRDefault="00CC0DFB" w:rsidP="00CC0DFB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FE650B" w:rsidRPr="0036366F">
        <w:rPr>
          <w:rFonts w:ascii="Times New Roman" w:hAnsi="Times New Roman"/>
          <w:sz w:val="24"/>
          <w:szCs w:val="28"/>
        </w:rPr>
        <w:t>установление правил содержания мест погребения и порядка деятельности кладбищ.</w:t>
      </w:r>
    </w:p>
    <w:p w:rsidR="00FE650B" w:rsidRPr="0036366F" w:rsidRDefault="00C816E1" w:rsidP="00FF5C98">
      <w:pPr>
        <w:ind w:firstLine="709"/>
        <w:jc w:val="both"/>
        <w:rPr>
          <w:szCs w:val="28"/>
        </w:rPr>
      </w:pPr>
      <w:r>
        <w:rPr>
          <w:szCs w:val="28"/>
        </w:rPr>
        <w:t>4) о</w:t>
      </w:r>
      <w:r w:rsidR="00FE650B" w:rsidRPr="0036366F">
        <w:rPr>
          <w:szCs w:val="28"/>
        </w:rPr>
        <w:t xml:space="preserve"> проекте муниципальной программы «Разработка градостроительной документации </w:t>
      </w:r>
      <w:proofErr w:type="spellStart"/>
      <w:r w:rsidR="00FE650B" w:rsidRPr="0036366F">
        <w:rPr>
          <w:szCs w:val="28"/>
        </w:rPr>
        <w:t>Каслинского</w:t>
      </w:r>
      <w:proofErr w:type="spellEnd"/>
      <w:r w:rsidR="00FE650B" w:rsidRPr="0036366F">
        <w:rPr>
          <w:szCs w:val="28"/>
        </w:rPr>
        <w:t xml:space="preserve"> муниципального района на 2018-2020 годы»;</w:t>
      </w:r>
    </w:p>
    <w:p w:rsidR="00FE650B" w:rsidRPr="0036366F" w:rsidRDefault="00C816E1" w:rsidP="00FF5C98">
      <w:pPr>
        <w:ind w:firstLine="709"/>
        <w:jc w:val="both"/>
        <w:rPr>
          <w:szCs w:val="28"/>
        </w:rPr>
      </w:pPr>
      <w:r>
        <w:rPr>
          <w:szCs w:val="28"/>
        </w:rPr>
        <w:t>5) о</w:t>
      </w:r>
      <w:r w:rsidR="00FE650B" w:rsidRPr="0036366F">
        <w:rPr>
          <w:szCs w:val="28"/>
        </w:rPr>
        <w:t xml:space="preserve"> проекте Муниципальной программы «Создание информационной системы обеспечения градостроительной деятельности на территории КМР на 2018-2020 годы»;</w:t>
      </w:r>
    </w:p>
    <w:p w:rsidR="00FE650B" w:rsidRPr="0036366F" w:rsidRDefault="00C816E1" w:rsidP="00FF5C98">
      <w:pPr>
        <w:ind w:firstLine="709"/>
        <w:jc w:val="both"/>
        <w:rPr>
          <w:szCs w:val="28"/>
        </w:rPr>
      </w:pPr>
      <w:r>
        <w:rPr>
          <w:szCs w:val="28"/>
        </w:rPr>
        <w:t>6) о</w:t>
      </w:r>
      <w:r w:rsidR="00FE650B" w:rsidRPr="0036366F">
        <w:rPr>
          <w:szCs w:val="28"/>
        </w:rPr>
        <w:t xml:space="preserve"> проекте муниципальной программы «Благоустройство и содержание кладбищ в КМР на 2018-2020 годы»;</w:t>
      </w:r>
    </w:p>
    <w:p w:rsidR="00FE650B" w:rsidRPr="0036366F" w:rsidRDefault="00C816E1" w:rsidP="00FF5C98">
      <w:pPr>
        <w:ind w:firstLine="709"/>
        <w:jc w:val="both"/>
        <w:rPr>
          <w:szCs w:val="28"/>
        </w:rPr>
      </w:pPr>
      <w:r>
        <w:rPr>
          <w:szCs w:val="28"/>
        </w:rPr>
        <w:t>7) о</w:t>
      </w:r>
      <w:r w:rsidR="00FE650B" w:rsidRPr="0036366F">
        <w:rPr>
          <w:szCs w:val="28"/>
        </w:rPr>
        <w:t xml:space="preserve"> подпрограмме «Подготовка земельных участков для освоения в целях жилищного строительства» проекта Муниципальной программы «Обеспечение доступным и комфортным жильем граждан РФ» в КМР на 2018-2020 годы;</w:t>
      </w:r>
    </w:p>
    <w:p w:rsidR="00FE650B" w:rsidRPr="0036366F" w:rsidRDefault="00C816E1" w:rsidP="00FF5C98">
      <w:pPr>
        <w:ind w:firstLine="709"/>
        <w:jc w:val="both"/>
        <w:rPr>
          <w:szCs w:val="28"/>
        </w:rPr>
      </w:pPr>
      <w:r>
        <w:rPr>
          <w:szCs w:val="28"/>
        </w:rPr>
        <w:t>8) о</w:t>
      </w:r>
      <w:r w:rsidR="00FE650B" w:rsidRPr="0036366F">
        <w:rPr>
          <w:szCs w:val="28"/>
        </w:rPr>
        <w:t xml:space="preserve"> проекте Муниципальной программы «В области обращения с твердыми коммунальными отходами» в КМР на 2018-2020 годы и т.д. </w:t>
      </w:r>
    </w:p>
    <w:p w:rsidR="00FE650B" w:rsidRPr="0036366F" w:rsidRDefault="00FE650B" w:rsidP="00FF5C98">
      <w:pPr>
        <w:ind w:firstLine="709"/>
        <w:jc w:val="both"/>
        <w:rPr>
          <w:szCs w:val="28"/>
        </w:rPr>
      </w:pPr>
      <w:r w:rsidRPr="0036366F">
        <w:rPr>
          <w:szCs w:val="28"/>
        </w:rPr>
        <w:t>Все вопросы, рассмотренные  на заседаниях  данной комиссии, имеют важное практическое значение и систематизируют работу органов местного самоуправления в поселениях, при решении вопросов относящихся к полномочиям данного поселения.</w:t>
      </w:r>
    </w:p>
    <w:p w:rsidR="00FE650B" w:rsidRPr="0036366F" w:rsidRDefault="00C816E1" w:rsidP="00FF5C98">
      <w:pPr>
        <w:ind w:firstLine="709"/>
        <w:jc w:val="both"/>
        <w:rPr>
          <w:szCs w:val="28"/>
        </w:rPr>
      </w:pPr>
      <w:r>
        <w:rPr>
          <w:szCs w:val="28"/>
        </w:rPr>
        <w:t>Было проведено одно</w:t>
      </w:r>
      <w:r w:rsidR="00FE650B" w:rsidRPr="0036366F">
        <w:rPr>
          <w:szCs w:val="28"/>
        </w:rPr>
        <w:t xml:space="preserve"> заседание комиссии по инженерно-техническим инфраструктурам и инвестиционной политике Собрания депутатов</w:t>
      </w:r>
      <w:r w:rsidR="00EE1B21" w:rsidRPr="0036366F">
        <w:rPr>
          <w:szCs w:val="28"/>
        </w:rPr>
        <w:t xml:space="preserve"> </w:t>
      </w:r>
      <w:proofErr w:type="spellStart"/>
      <w:r w:rsidR="00EE1B21" w:rsidRPr="0036366F">
        <w:rPr>
          <w:szCs w:val="28"/>
        </w:rPr>
        <w:t>Каслинского</w:t>
      </w:r>
      <w:proofErr w:type="spellEnd"/>
      <w:r w:rsidR="00EE1B21" w:rsidRPr="0036366F">
        <w:rPr>
          <w:szCs w:val="28"/>
        </w:rPr>
        <w:t xml:space="preserve"> муниципального района (председатель </w:t>
      </w:r>
      <w:proofErr w:type="spellStart"/>
      <w:r w:rsidR="00EE1B21" w:rsidRPr="0036366F">
        <w:rPr>
          <w:szCs w:val="28"/>
        </w:rPr>
        <w:t>Ласьков</w:t>
      </w:r>
      <w:proofErr w:type="spellEnd"/>
      <w:r w:rsidR="00EE1B21" w:rsidRPr="0036366F">
        <w:rPr>
          <w:szCs w:val="28"/>
        </w:rPr>
        <w:t xml:space="preserve"> В.А.)</w:t>
      </w:r>
      <w:r w:rsidR="00FE650B" w:rsidRPr="0036366F">
        <w:rPr>
          <w:szCs w:val="28"/>
        </w:rPr>
        <w:t xml:space="preserve"> (было 4 в 2016г.), на котором рассмотрены проекты Программ:</w:t>
      </w:r>
    </w:p>
    <w:p w:rsidR="00FE650B" w:rsidRPr="0036366F" w:rsidRDefault="00FE650B" w:rsidP="00FF5C98">
      <w:pPr>
        <w:ind w:firstLine="709"/>
        <w:jc w:val="both"/>
        <w:rPr>
          <w:szCs w:val="28"/>
        </w:rPr>
      </w:pPr>
      <w:r w:rsidRPr="0036366F">
        <w:rPr>
          <w:szCs w:val="28"/>
        </w:rPr>
        <w:lastRenderedPageBreak/>
        <w:t xml:space="preserve">1) «Развитие малого и среднего предпринимательства в </w:t>
      </w:r>
      <w:proofErr w:type="spellStart"/>
      <w:r w:rsidRPr="0036366F">
        <w:rPr>
          <w:szCs w:val="28"/>
        </w:rPr>
        <w:t>Каслинском</w:t>
      </w:r>
      <w:proofErr w:type="spellEnd"/>
      <w:r w:rsidRPr="0036366F">
        <w:rPr>
          <w:szCs w:val="28"/>
        </w:rPr>
        <w:t xml:space="preserve"> муниципальном районе на 2018-2020 годы»;</w:t>
      </w:r>
    </w:p>
    <w:p w:rsidR="00FE650B" w:rsidRPr="0036366F" w:rsidRDefault="00FE650B" w:rsidP="00FF5C98">
      <w:pPr>
        <w:ind w:firstLine="709"/>
        <w:jc w:val="both"/>
        <w:rPr>
          <w:szCs w:val="28"/>
        </w:rPr>
      </w:pPr>
      <w:r w:rsidRPr="0036366F">
        <w:rPr>
          <w:szCs w:val="28"/>
        </w:rPr>
        <w:t xml:space="preserve">2) «Обеспечение доступным и комфортным жильем граждан РФ» в </w:t>
      </w:r>
      <w:proofErr w:type="spellStart"/>
      <w:r w:rsidRPr="0036366F">
        <w:rPr>
          <w:szCs w:val="28"/>
        </w:rPr>
        <w:t>Каслинском</w:t>
      </w:r>
      <w:proofErr w:type="spellEnd"/>
      <w:r w:rsidRPr="0036366F">
        <w:rPr>
          <w:szCs w:val="28"/>
        </w:rPr>
        <w:t xml:space="preserve"> муниципальном районе на 2018-2020 годы»;</w:t>
      </w:r>
    </w:p>
    <w:p w:rsidR="00FE650B" w:rsidRPr="0036366F" w:rsidRDefault="00FE650B" w:rsidP="00FF5C98">
      <w:pPr>
        <w:ind w:firstLine="709"/>
        <w:jc w:val="both"/>
        <w:rPr>
          <w:szCs w:val="28"/>
        </w:rPr>
      </w:pPr>
      <w:r w:rsidRPr="0036366F">
        <w:rPr>
          <w:szCs w:val="28"/>
        </w:rPr>
        <w:t xml:space="preserve">3) «Подготовка объектов жилищно-коммунального хозяйства </w:t>
      </w:r>
      <w:proofErr w:type="spellStart"/>
      <w:r w:rsidRPr="0036366F">
        <w:rPr>
          <w:szCs w:val="28"/>
        </w:rPr>
        <w:t>Каслинского</w:t>
      </w:r>
      <w:proofErr w:type="spellEnd"/>
      <w:r w:rsidRPr="0036366F">
        <w:rPr>
          <w:szCs w:val="28"/>
        </w:rPr>
        <w:t xml:space="preserve"> муниципального района к работе в зимних условиях»;</w:t>
      </w:r>
    </w:p>
    <w:p w:rsidR="00FE650B" w:rsidRPr="0036366F" w:rsidRDefault="00FE650B" w:rsidP="00FF5C98">
      <w:pPr>
        <w:ind w:firstLine="709"/>
        <w:jc w:val="both"/>
        <w:rPr>
          <w:szCs w:val="28"/>
        </w:rPr>
      </w:pPr>
      <w:r w:rsidRPr="0036366F">
        <w:rPr>
          <w:szCs w:val="28"/>
        </w:rPr>
        <w:t>4) «Дороги» на 2018-2020 годы;</w:t>
      </w:r>
    </w:p>
    <w:p w:rsidR="00FE650B" w:rsidRPr="0036366F" w:rsidRDefault="00FE650B" w:rsidP="00FF5C98">
      <w:pPr>
        <w:ind w:firstLine="709"/>
        <w:jc w:val="both"/>
        <w:rPr>
          <w:szCs w:val="28"/>
        </w:rPr>
      </w:pPr>
      <w:r w:rsidRPr="0036366F">
        <w:rPr>
          <w:szCs w:val="28"/>
        </w:rPr>
        <w:t xml:space="preserve">5) «Организация транспортного обслуживания населения в </w:t>
      </w:r>
      <w:proofErr w:type="spellStart"/>
      <w:r w:rsidRPr="0036366F">
        <w:rPr>
          <w:szCs w:val="28"/>
        </w:rPr>
        <w:t>Каслинском</w:t>
      </w:r>
      <w:proofErr w:type="spellEnd"/>
      <w:r w:rsidRPr="0036366F">
        <w:rPr>
          <w:szCs w:val="28"/>
        </w:rPr>
        <w:t xml:space="preserve"> муниципальном районе на 2018-2020 годы»;</w:t>
      </w:r>
    </w:p>
    <w:p w:rsidR="00FE650B" w:rsidRPr="0036366F" w:rsidRDefault="00FE650B" w:rsidP="00FF5C98">
      <w:pPr>
        <w:ind w:firstLine="709"/>
        <w:jc w:val="both"/>
        <w:rPr>
          <w:szCs w:val="28"/>
        </w:rPr>
      </w:pPr>
      <w:r w:rsidRPr="0036366F">
        <w:rPr>
          <w:szCs w:val="28"/>
        </w:rPr>
        <w:t xml:space="preserve">6) «Безопасность дорожного движения на территории </w:t>
      </w:r>
      <w:proofErr w:type="spellStart"/>
      <w:r w:rsidRPr="0036366F">
        <w:rPr>
          <w:szCs w:val="28"/>
        </w:rPr>
        <w:t>Каслинского</w:t>
      </w:r>
      <w:proofErr w:type="spellEnd"/>
      <w:r w:rsidRPr="0036366F">
        <w:rPr>
          <w:szCs w:val="28"/>
        </w:rPr>
        <w:t xml:space="preserve"> муниципального района на 2018-2020 годы»;</w:t>
      </w:r>
    </w:p>
    <w:p w:rsidR="00FE650B" w:rsidRPr="0036366F" w:rsidRDefault="00FE650B" w:rsidP="00FF5C98">
      <w:pPr>
        <w:ind w:firstLine="709"/>
        <w:jc w:val="both"/>
        <w:rPr>
          <w:szCs w:val="28"/>
        </w:rPr>
      </w:pPr>
      <w:r w:rsidRPr="0036366F">
        <w:rPr>
          <w:szCs w:val="28"/>
        </w:rPr>
        <w:t xml:space="preserve">7) «В области обращения с твердыми коммунальными отходами в </w:t>
      </w:r>
      <w:proofErr w:type="spellStart"/>
      <w:r w:rsidRPr="0036366F">
        <w:rPr>
          <w:szCs w:val="28"/>
        </w:rPr>
        <w:t>Каслинском</w:t>
      </w:r>
      <w:proofErr w:type="spellEnd"/>
      <w:r w:rsidRPr="0036366F">
        <w:rPr>
          <w:szCs w:val="28"/>
        </w:rPr>
        <w:t xml:space="preserve"> муниципальном районе на 2018-2020 годы».</w:t>
      </w:r>
    </w:p>
    <w:p w:rsidR="00FE650B" w:rsidRPr="0036366F" w:rsidRDefault="00FE650B" w:rsidP="00FF5C98">
      <w:pPr>
        <w:ind w:firstLine="709"/>
        <w:jc w:val="both"/>
        <w:rPr>
          <w:color w:val="0D0D0D" w:themeColor="text1" w:themeTint="F2"/>
        </w:rPr>
      </w:pPr>
      <w:r w:rsidRPr="0036366F">
        <w:rPr>
          <w:color w:val="0D0D0D" w:themeColor="text1" w:themeTint="F2"/>
        </w:rPr>
        <w:t xml:space="preserve">Несмотря на то, что заседание было только одно, перечень программ, рассматриваемых на заседании, очень важен и актуален. Реализация данных программ находится на постоянном контроле комиссии </w:t>
      </w:r>
      <w:r w:rsidRPr="0036366F">
        <w:rPr>
          <w:szCs w:val="28"/>
        </w:rPr>
        <w:t>по инженерно-техническим инфраструктурам и инвестиционной политике. И это не контроль ради контроля, а желание, чтобы эти программы были реализованы и реализованы успешно. Думается, что вопросы о ходе реализации данных программ будут внесены в план Собрания депутатов в 3 и 4 квартале 2018 года.</w:t>
      </w:r>
    </w:p>
    <w:p w:rsidR="00FE650B" w:rsidRPr="0036366F" w:rsidRDefault="00FE650B" w:rsidP="00FF5C98">
      <w:pPr>
        <w:ind w:firstLine="709"/>
        <w:jc w:val="both"/>
        <w:rPr>
          <w:szCs w:val="28"/>
        </w:rPr>
      </w:pPr>
      <w:r w:rsidRPr="0036366F">
        <w:t xml:space="preserve">Для привлечения заинтересованных граждан, желающих стать  участниками нормотворческого процесса, по наиболее значимым документам, затрагивающим широкие интересы жителей, такие как Устав </w:t>
      </w:r>
      <w:proofErr w:type="spellStart"/>
      <w:r w:rsidRPr="0036366F">
        <w:t>Каслинского</w:t>
      </w:r>
      <w:proofErr w:type="spellEnd"/>
      <w:r w:rsidRPr="0036366F">
        <w:t xml:space="preserve"> муниципального района, а также утверждение и исполнение районного бюджета в 2017 году было назначено и проведено 4 заседания </w:t>
      </w:r>
      <w:r w:rsidRPr="0036366F">
        <w:rPr>
          <w:szCs w:val="28"/>
        </w:rPr>
        <w:t>публичных слушаний:</w:t>
      </w:r>
    </w:p>
    <w:p w:rsidR="00FE650B" w:rsidRPr="0036366F" w:rsidRDefault="0035340C" w:rsidP="0016211F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C816E1">
        <w:rPr>
          <w:rFonts w:ascii="Times New Roman" w:hAnsi="Times New Roman"/>
          <w:sz w:val="24"/>
          <w:szCs w:val="28"/>
        </w:rPr>
        <w:t>о</w:t>
      </w:r>
      <w:r w:rsidR="00FE650B" w:rsidRPr="0036366F">
        <w:rPr>
          <w:rFonts w:ascii="Times New Roman" w:hAnsi="Times New Roman"/>
          <w:sz w:val="24"/>
          <w:szCs w:val="28"/>
        </w:rPr>
        <w:t xml:space="preserve">б утверждении Отчета об исполнении бюджета </w:t>
      </w:r>
      <w:proofErr w:type="spellStart"/>
      <w:r w:rsidR="00FE650B" w:rsidRPr="0036366F">
        <w:rPr>
          <w:rFonts w:ascii="Times New Roman" w:hAnsi="Times New Roman"/>
          <w:sz w:val="24"/>
          <w:szCs w:val="28"/>
        </w:rPr>
        <w:t>Каслинского</w:t>
      </w:r>
      <w:proofErr w:type="spellEnd"/>
      <w:r w:rsidR="00FE650B" w:rsidRPr="0036366F">
        <w:rPr>
          <w:rFonts w:ascii="Times New Roman" w:hAnsi="Times New Roman"/>
          <w:sz w:val="24"/>
          <w:szCs w:val="28"/>
        </w:rPr>
        <w:t xml:space="preserve"> муниципального района за 2016 год (решение №142);</w:t>
      </w:r>
    </w:p>
    <w:p w:rsidR="00FE650B" w:rsidRPr="0036366F" w:rsidRDefault="0035340C" w:rsidP="0016211F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C816E1">
        <w:rPr>
          <w:rFonts w:ascii="Times New Roman" w:hAnsi="Times New Roman"/>
          <w:sz w:val="24"/>
          <w:szCs w:val="28"/>
        </w:rPr>
        <w:t>о</w:t>
      </w:r>
      <w:r w:rsidR="00FE650B" w:rsidRPr="0036366F">
        <w:rPr>
          <w:rFonts w:ascii="Times New Roman" w:hAnsi="Times New Roman"/>
          <w:sz w:val="24"/>
          <w:szCs w:val="28"/>
        </w:rPr>
        <w:t xml:space="preserve"> внесении изменений и дополнений в Устав </w:t>
      </w:r>
      <w:proofErr w:type="spellStart"/>
      <w:r w:rsidR="00FE650B" w:rsidRPr="0036366F">
        <w:rPr>
          <w:rFonts w:ascii="Times New Roman" w:hAnsi="Times New Roman"/>
          <w:sz w:val="24"/>
          <w:szCs w:val="28"/>
        </w:rPr>
        <w:t>Каслинского</w:t>
      </w:r>
      <w:proofErr w:type="spellEnd"/>
      <w:r w:rsidR="00FE650B" w:rsidRPr="0036366F">
        <w:rPr>
          <w:rFonts w:ascii="Times New Roman" w:hAnsi="Times New Roman"/>
          <w:sz w:val="24"/>
          <w:szCs w:val="28"/>
        </w:rPr>
        <w:t xml:space="preserve"> муниципального района (решение №167);</w:t>
      </w:r>
    </w:p>
    <w:p w:rsidR="00FE650B" w:rsidRPr="0036366F" w:rsidRDefault="0035340C" w:rsidP="0016211F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C816E1">
        <w:rPr>
          <w:rFonts w:ascii="Times New Roman" w:hAnsi="Times New Roman"/>
          <w:sz w:val="24"/>
        </w:rPr>
        <w:t>о</w:t>
      </w:r>
      <w:r w:rsidR="00FE650B" w:rsidRPr="0036366F">
        <w:rPr>
          <w:rFonts w:ascii="Times New Roman" w:hAnsi="Times New Roman"/>
          <w:sz w:val="24"/>
        </w:rPr>
        <w:t xml:space="preserve"> внесении изменений и дополнений в Устав </w:t>
      </w:r>
      <w:proofErr w:type="spellStart"/>
      <w:r w:rsidR="00FE650B" w:rsidRPr="0036366F">
        <w:rPr>
          <w:rFonts w:ascii="Times New Roman" w:hAnsi="Times New Roman"/>
          <w:sz w:val="24"/>
        </w:rPr>
        <w:t>Каслинского</w:t>
      </w:r>
      <w:proofErr w:type="spellEnd"/>
      <w:r w:rsidR="00FE650B" w:rsidRPr="0036366F">
        <w:rPr>
          <w:rFonts w:ascii="Times New Roman" w:hAnsi="Times New Roman"/>
          <w:sz w:val="24"/>
        </w:rPr>
        <w:t xml:space="preserve"> муниципального района (решение №192);</w:t>
      </w:r>
    </w:p>
    <w:p w:rsidR="00FE650B" w:rsidRPr="0036366F" w:rsidRDefault="0035340C" w:rsidP="0016211F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C816E1">
        <w:rPr>
          <w:rFonts w:ascii="Times New Roman" w:hAnsi="Times New Roman"/>
          <w:sz w:val="24"/>
        </w:rPr>
        <w:t>о</w:t>
      </w:r>
      <w:r w:rsidR="00FE650B" w:rsidRPr="0036366F">
        <w:rPr>
          <w:rFonts w:ascii="Times New Roman" w:hAnsi="Times New Roman"/>
          <w:sz w:val="24"/>
        </w:rPr>
        <w:t xml:space="preserve"> Бюджете </w:t>
      </w:r>
      <w:proofErr w:type="spellStart"/>
      <w:r w:rsidR="00FE650B" w:rsidRPr="0036366F">
        <w:rPr>
          <w:rFonts w:ascii="Times New Roman" w:hAnsi="Times New Roman"/>
          <w:sz w:val="24"/>
        </w:rPr>
        <w:t>Каслинского</w:t>
      </w:r>
      <w:proofErr w:type="spellEnd"/>
      <w:r w:rsidR="00FE650B" w:rsidRPr="0036366F">
        <w:rPr>
          <w:rFonts w:ascii="Times New Roman" w:hAnsi="Times New Roman"/>
          <w:sz w:val="24"/>
        </w:rPr>
        <w:t xml:space="preserve"> муниципального района на 2018 год и на плановый период 2019 и 2020 годов (решение №217</w:t>
      </w:r>
      <w:r w:rsidR="00FE650B" w:rsidRPr="0036366F">
        <w:rPr>
          <w:rFonts w:ascii="Times New Roman" w:hAnsi="Times New Roman"/>
          <w:sz w:val="20"/>
          <w:szCs w:val="20"/>
        </w:rPr>
        <w:t>)</w:t>
      </w:r>
      <w:r w:rsidR="00FE650B" w:rsidRPr="0036366F">
        <w:rPr>
          <w:rFonts w:ascii="Times New Roman" w:hAnsi="Times New Roman"/>
          <w:sz w:val="24"/>
        </w:rPr>
        <w:t>.</w:t>
      </w:r>
    </w:p>
    <w:p w:rsidR="00FE650B" w:rsidRPr="0036366F" w:rsidRDefault="00FE650B" w:rsidP="00FF5C98">
      <w:pPr>
        <w:ind w:firstLine="709"/>
        <w:jc w:val="both"/>
        <w:rPr>
          <w:rFonts w:eastAsia="Calibri"/>
        </w:rPr>
      </w:pPr>
      <w:r w:rsidRPr="0036366F">
        <w:rPr>
          <w:rFonts w:eastAsia="Calibri"/>
        </w:rPr>
        <w:t xml:space="preserve">К сожалению, жители района мало интересуются нормотворческой деятельностью Собрания депутатов </w:t>
      </w:r>
      <w:proofErr w:type="spellStart"/>
      <w:r w:rsidRPr="0036366F">
        <w:rPr>
          <w:rFonts w:eastAsia="Calibri"/>
        </w:rPr>
        <w:t>Каслинского</w:t>
      </w:r>
      <w:proofErr w:type="spellEnd"/>
      <w:r w:rsidRPr="0036366F">
        <w:rPr>
          <w:rFonts w:eastAsia="Calibri"/>
        </w:rPr>
        <w:t xml:space="preserve"> муниципального района, редко кто посещает публичные слушания. Некоторые считают, что им достаточно прочитать об этом в прессе.</w:t>
      </w:r>
    </w:p>
    <w:p w:rsidR="00FE650B" w:rsidRPr="0036366F" w:rsidRDefault="00FE650B" w:rsidP="00FF5C98">
      <w:pPr>
        <w:widowControl w:val="0"/>
        <w:shd w:val="clear" w:color="auto" w:fill="FFFFFF"/>
        <w:ind w:firstLine="709"/>
        <w:jc w:val="both"/>
      </w:pPr>
      <w:r w:rsidRPr="0036366F">
        <w:t xml:space="preserve">Прокуратурой города Касли осуществлялся постоянный </w:t>
      </w:r>
      <w:proofErr w:type="gramStart"/>
      <w:r w:rsidRPr="0036366F">
        <w:t>контроль за</w:t>
      </w:r>
      <w:proofErr w:type="gramEnd"/>
      <w:r w:rsidRPr="0036366F">
        <w:t xml:space="preserve"> законностью принятия правовых актов. Представители госоргана практически всегда присутствовали на заседаниях Собрания депутатов в 2017 году. </w:t>
      </w:r>
    </w:p>
    <w:p w:rsidR="00FE650B" w:rsidRPr="0036366F" w:rsidRDefault="00FE650B" w:rsidP="00FF5C98">
      <w:pPr>
        <w:widowControl w:val="0"/>
        <w:shd w:val="clear" w:color="auto" w:fill="FFFFFF"/>
        <w:ind w:firstLine="709"/>
        <w:jc w:val="both"/>
      </w:pPr>
      <w:r w:rsidRPr="0036366F">
        <w:t xml:space="preserve">Все проекты решений направлялись в прокуратуру на экспертизу. За отчетный период прокуратурой было вынесено два протеста, которые были незамедлительно рассмотрены и удовлетворены: </w:t>
      </w:r>
    </w:p>
    <w:p w:rsidR="00FE650B" w:rsidRPr="0036366F" w:rsidRDefault="0035340C" w:rsidP="0016211F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kern w:val="2"/>
          <w:sz w:val="24"/>
          <w:lang w:eastAsia="ru-RU"/>
        </w:rPr>
      </w:pPr>
      <w:r>
        <w:rPr>
          <w:rFonts w:ascii="Times New Roman" w:hAnsi="Times New Roman"/>
          <w:kern w:val="2"/>
          <w:sz w:val="24"/>
          <w:lang w:eastAsia="ru-RU"/>
        </w:rPr>
        <w:t>- п</w:t>
      </w:r>
      <w:r w:rsidR="00FE650B" w:rsidRPr="0036366F">
        <w:rPr>
          <w:rFonts w:ascii="Times New Roman" w:hAnsi="Times New Roman"/>
          <w:kern w:val="2"/>
          <w:sz w:val="24"/>
          <w:lang w:eastAsia="ru-RU"/>
        </w:rPr>
        <w:t xml:space="preserve">ротест на решение Собрания депутатов </w:t>
      </w:r>
      <w:proofErr w:type="spellStart"/>
      <w:r w:rsidR="00FE650B" w:rsidRPr="0036366F">
        <w:rPr>
          <w:rFonts w:ascii="Times New Roman" w:hAnsi="Times New Roman"/>
          <w:kern w:val="2"/>
          <w:sz w:val="24"/>
          <w:lang w:eastAsia="ru-RU"/>
        </w:rPr>
        <w:t>Каслинского</w:t>
      </w:r>
      <w:proofErr w:type="spellEnd"/>
      <w:r w:rsidR="00FE650B" w:rsidRPr="0036366F">
        <w:rPr>
          <w:rFonts w:ascii="Times New Roman" w:hAnsi="Times New Roman"/>
          <w:kern w:val="2"/>
          <w:sz w:val="24"/>
          <w:lang w:eastAsia="ru-RU"/>
        </w:rPr>
        <w:t xml:space="preserve"> муниципального района от 24.12.2015 №31 «Об утверждении Положения о порядке осуществления муниципального жилищного контроля на территории </w:t>
      </w:r>
      <w:proofErr w:type="spellStart"/>
      <w:r w:rsidR="00FE650B" w:rsidRPr="0036366F">
        <w:rPr>
          <w:rFonts w:ascii="Times New Roman" w:hAnsi="Times New Roman"/>
          <w:kern w:val="2"/>
          <w:sz w:val="24"/>
          <w:lang w:eastAsia="ru-RU"/>
        </w:rPr>
        <w:t>Каслинского</w:t>
      </w:r>
      <w:proofErr w:type="spellEnd"/>
      <w:r w:rsidR="00FE650B" w:rsidRPr="0036366F">
        <w:rPr>
          <w:rFonts w:ascii="Times New Roman" w:hAnsi="Times New Roman"/>
          <w:kern w:val="2"/>
          <w:sz w:val="24"/>
          <w:lang w:eastAsia="ru-RU"/>
        </w:rPr>
        <w:t xml:space="preserve"> муниципального района»;</w:t>
      </w:r>
    </w:p>
    <w:p w:rsidR="00FE650B" w:rsidRPr="0036366F" w:rsidRDefault="0035340C" w:rsidP="0016211F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4"/>
          <w:lang w:eastAsia="ru-RU"/>
        </w:rPr>
        <w:t>- п</w:t>
      </w:r>
      <w:r w:rsidR="00FE650B" w:rsidRPr="0036366F">
        <w:rPr>
          <w:rFonts w:ascii="Times New Roman" w:hAnsi="Times New Roman"/>
          <w:kern w:val="2"/>
          <w:sz w:val="24"/>
          <w:lang w:eastAsia="ru-RU"/>
        </w:rPr>
        <w:t xml:space="preserve">ротест на решение Собрания депутатов </w:t>
      </w:r>
      <w:proofErr w:type="spellStart"/>
      <w:r w:rsidR="00FE650B" w:rsidRPr="0036366F">
        <w:rPr>
          <w:rFonts w:ascii="Times New Roman" w:hAnsi="Times New Roman"/>
          <w:kern w:val="2"/>
          <w:sz w:val="24"/>
          <w:lang w:eastAsia="ru-RU"/>
        </w:rPr>
        <w:t>Каслинского</w:t>
      </w:r>
      <w:proofErr w:type="spellEnd"/>
      <w:r w:rsidR="00FE650B" w:rsidRPr="0036366F">
        <w:rPr>
          <w:rFonts w:ascii="Times New Roman" w:hAnsi="Times New Roman"/>
          <w:kern w:val="2"/>
          <w:sz w:val="24"/>
          <w:lang w:eastAsia="ru-RU"/>
        </w:rPr>
        <w:t xml:space="preserve"> муниципального района от 01.08.2017 №179 «Об утверждении Положения о порядке осуществления контроля в сфере закупок в </w:t>
      </w:r>
      <w:proofErr w:type="spellStart"/>
      <w:r w:rsidR="00FE650B" w:rsidRPr="0036366F">
        <w:rPr>
          <w:rFonts w:ascii="Times New Roman" w:hAnsi="Times New Roman"/>
          <w:kern w:val="2"/>
          <w:sz w:val="24"/>
          <w:lang w:eastAsia="ru-RU"/>
        </w:rPr>
        <w:t>Каслинском</w:t>
      </w:r>
      <w:proofErr w:type="spellEnd"/>
      <w:r w:rsidR="00FE650B" w:rsidRPr="0036366F">
        <w:rPr>
          <w:rFonts w:ascii="Times New Roman" w:hAnsi="Times New Roman"/>
          <w:kern w:val="2"/>
          <w:sz w:val="24"/>
          <w:lang w:eastAsia="ru-RU"/>
        </w:rPr>
        <w:t xml:space="preserve"> муниципальном районе».</w:t>
      </w:r>
    </w:p>
    <w:p w:rsidR="00FE650B" w:rsidRPr="0036366F" w:rsidRDefault="00FE650B" w:rsidP="00FF5C98">
      <w:pPr>
        <w:ind w:firstLine="709"/>
        <w:jc w:val="both"/>
      </w:pPr>
      <w:r w:rsidRPr="0036366F">
        <w:t xml:space="preserve">Особое значение в деятельности Собрания придается взаимодействию с населением. Постоянный прием граждан ведут все депутаты, также проводятся выездные приемы и частные встречи. Анализируя тематику волнующих жителей вопросов, можно отметить, что первое место, традиционно, занимают проблемы жилищно-коммунального характера: качество питьевой воды, высокие коммунальные тарифы. На втором месте вопросы </w:t>
      </w:r>
      <w:r w:rsidRPr="0036366F">
        <w:lastRenderedPageBreak/>
        <w:t xml:space="preserve">социального обеспечения населения: доступность здравоохранения, качество образования, благоустройство территорий  </w:t>
      </w:r>
    </w:p>
    <w:p w:rsidR="00FE650B" w:rsidRPr="0036366F" w:rsidRDefault="00FE650B" w:rsidP="00FF5C98">
      <w:pPr>
        <w:ind w:firstLine="709"/>
        <w:jc w:val="both"/>
      </w:pPr>
      <w:r w:rsidRPr="0036366F">
        <w:t>Каждый депутат активно работает в своем избирательном округе, своевременно реагирует на просьбы жителей и руководителей организаций социальной сферы: директоров школ, детских садов, клубов и т.д. Часто депутаты работают коллегиально при решении некоторых вопросов.</w:t>
      </w:r>
    </w:p>
    <w:p w:rsidR="00FE650B" w:rsidRPr="0036366F" w:rsidRDefault="00FE650B" w:rsidP="00FF5C98">
      <w:pPr>
        <w:ind w:firstLine="709"/>
        <w:jc w:val="both"/>
      </w:pPr>
      <w:r w:rsidRPr="0036366F">
        <w:t>Одним из направлений д</w:t>
      </w:r>
      <w:r w:rsidR="00935120">
        <w:t>еятельности Собрания депутатов</w:t>
      </w:r>
      <w:r w:rsidRPr="0036366F">
        <w:t xml:space="preserve"> являются выездные контрольные мероприятия. </w:t>
      </w:r>
    </w:p>
    <w:p w:rsidR="00FE650B" w:rsidRPr="0036366F" w:rsidRDefault="00FE650B" w:rsidP="00FF5C98">
      <w:pPr>
        <w:ind w:firstLine="709"/>
        <w:jc w:val="both"/>
      </w:pPr>
      <w:r w:rsidRPr="0036366F">
        <w:t xml:space="preserve">В 2017 году основной упор был сделан на проверку организации питания в школьных и дошкольных организациях </w:t>
      </w:r>
      <w:proofErr w:type="spellStart"/>
      <w:r w:rsidRPr="0036366F">
        <w:t>Каслинского</w:t>
      </w:r>
      <w:proofErr w:type="spellEnd"/>
      <w:r w:rsidRPr="0036366F">
        <w:t xml:space="preserve"> муниципального района. Попутно в проверенных учреждениях велся контроль температурного режима в помещениях. </w:t>
      </w:r>
    </w:p>
    <w:p w:rsidR="00FE650B" w:rsidRPr="0036366F" w:rsidRDefault="00FE650B" w:rsidP="00FF5C98">
      <w:pPr>
        <w:ind w:firstLine="709"/>
        <w:jc w:val="both"/>
      </w:pPr>
      <w:r w:rsidRPr="0036366F">
        <w:t xml:space="preserve">В целях получения максимально объективных данных проверки осуществлялись внепланово и с перерывами между выездами. </w:t>
      </w:r>
    </w:p>
    <w:p w:rsidR="00FE650B" w:rsidRPr="0036366F" w:rsidRDefault="00FE650B" w:rsidP="00FF5C98">
      <w:pPr>
        <w:ind w:firstLine="709"/>
        <w:jc w:val="both"/>
      </w:pPr>
      <w:r w:rsidRPr="0036366F">
        <w:t xml:space="preserve">В части контрольных мероприятий приняли непосредственное участие члены Общественной палаты </w:t>
      </w:r>
      <w:proofErr w:type="spellStart"/>
      <w:r w:rsidRPr="0036366F">
        <w:t>Каслинского</w:t>
      </w:r>
      <w:proofErr w:type="spellEnd"/>
      <w:r w:rsidRPr="0036366F">
        <w:t xml:space="preserve"> муниципального района.</w:t>
      </w:r>
    </w:p>
    <w:p w:rsidR="00FE650B" w:rsidRPr="0036366F" w:rsidRDefault="00FE650B" w:rsidP="00FF5C98">
      <w:pPr>
        <w:ind w:firstLine="709"/>
        <w:jc w:val="both"/>
      </w:pPr>
      <w:r w:rsidRPr="0036366F">
        <w:t xml:space="preserve">В общей сложности было проверено 22 образовательные организации. </w:t>
      </w:r>
    </w:p>
    <w:p w:rsidR="00FE650B" w:rsidRPr="0036366F" w:rsidRDefault="00FE650B" w:rsidP="00FF5C98">
      <w:pPr>
        <w:ind w:firstLine="709"/>
        <w:jc w:val="both"/>
      </w:pPr>
      <w:r w:rsidRPr="0036366F">
        <w:rPr>
          <w:color w:val="0D0D0D" w:themeColor="text1" w:themeTint="F2"/>
        </w:rPr>
        <w:t>Выявленные проблемные моменты учтены, а полученная информация доведена до сведения ответственных лиц.</w:t>
      </w:r>
    </w:p>
    <w:p w:rsidR="00FE650B" w:rsidRPr="0036366F" w:rsidRDefault="00FE650B" w:rsidP="00FF5C98">
      <w:pPr>
        <w:ind w:firstLine="709"/>
        <w:jc w:val="both"/>
      </w:pPr>
      <w:r w:rsidRPr="0036366F">
        <w:t>Пусть не в том объеме, в котором хотелось бы, но были проведены следующие контрольные мероприятия:</w:t>
      </w:r>
    </w:p>
    <w:p w:rsidR="00FE650B" w:rsidRPr="0036366F" w:rsidRDefault="00935120" w:rsidP="0016211F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к</w:t>
      </w:r>
      <w:r w:rsidR="00FE650B" w:rsidRPr="0036366F">
        <w:rPr>
          <w:rFonts w:ascii="Times New Roman" w:hAnsi="Times New Roman"/>
          <w:sz w:val="24"/>
        </w:rPr>
        <w:t>онтроль за</w:t>
      </w:r>
      <w:proofErr w:type="gramEnd"/>
      <w:r w:rsidR="00FE650B" w:rsidRPr="0036366F">
        <w:rPr>
          <w:rFonts w:ascii="Times New Roman" w:hAnsi="Times New Roman"/>
          <w:sz w:val="24"/>
        </w:rPr>
        <w:t xml:space="preserve"> реализацией проекта «Комфортная городская среда»;   </w:t>
      </w:r>
    </w:p>
    <w:p w:rsidR="00FE650B" w:rsidRPr="0036366F" w:rsidRDefault="00935120" w:rsidP="0016211F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</w:t>
      </w:r>
      <w:r w:rsidR="00FE650B" w:rsidRPr="0036366F">
        <w:rPr>
          <w:rFonts w:ascii="Times New Roman" w:hAnsi="Times New Roman"/>
          <w:sz w:val="24"/>
        </w:rPr>
        <w:t>роверка расходования денежных средств, выделенных на строительство дорог местного значе</w:t>
      </w:r>
      <w:r>
        <w:rPr>
          <w:rFonts w:ascii="Times New Roman" w:hAnsi="Times New Roman"/>
          <w:sz w:val="24"/>
        </w:rPr>
        <w:t>ния в поселениях КМР.</w:t>
      </w:r>
    </w:p>
    <w:p w:rsidR="00FE650B" w:rsidRPr="0036366F" w:rsidRDefault="00935120" w:rsidP="0016211F">
      <w:pPr>
        <w:ind w:firstLine="709"/>
        <w:jc w:val="both"/>
      </w:pPr>
      <w:r>
        <w:t>Т</w:t>
      </w:r>
      <w:r w:rsidR="00FE650B" w:rsidRPr="0036366F">
        <w:t>ак же необходимо отметить, что, к сожалению, не удалось провести проверку организации предоставления бесплатных лекарственных препаратов для льготников и проверку продажи в аптеках отечественных лекарств, на которые установлены фиксированные цены. Данные вопросы будут рассматриваться и в 2018 году, они на постоянном контроле. Думается, что каждый депутат в своем избирательном округе посетит образовательные организации с целью проконтролировать, стало ли лучше питание детей, что изменилось, какие проблемы существуют в данной организации.</w:t>
      </w:r>
    </w:p>
    <w:p w:rsidR="00FE650B" w:rsidRPr="0036366F" w:rsidRDefault="00935120" w:rsidP="00FF5C98">
      <w:pPr>
        <w:ind w:firstLine="709"/>
        <w:jc w:val="both"/>
        <w:rPr>
          <w:szCs w:val="28"/>
        </w:rPr>
      </w:pPr>
      <w:r>
        <w:rPr>
          <w:szCs w:val="28"/>
        </w:rPr>
        <w:t>Хотелось бы</w:t>
      </w:r>
      <w:r w:rsidR="00FE650B" w:rsidRPr="0036366F">
        <w:rPr>
          <w:szCs w:val="28"/>
        </w:rPr>
        <w:t xml:space="preserve"> отметить активную работу в начале отчетного года рабочей группы по разработке Программы развития </w:t>
      </w:r>
      <w:proofErr w:type="spellStart"/>
      <w:r w:rsidR="00FE650B" w:rsidRPr="0036366F">
        <w:rPr>
          <w:szCs w:val="28"/>
        </w:rPr>
        <w:t>Каслинского</w:t>
      </w:r>
      <w:proofErr w:type="spellEnd"/>
      <w:r w:rsidR="00FE650B" w:rsidRPr="0036366F">
        <w:rPr>
          <w:szCs w:val="28"/>
        </w:rPr>
        <w:t xml:space="preserve"> муниципального района на 2017-2019 годы, инициатором создания которой выступило Собрание депутатов </w:t>
      </w:r>
      <w:proofErr w:type="spellStart"/>
      <w:r w:rsidR="00FE650B" w:rsidRPr="0036366F">
        <w:rPr>
          <w:szCs w:val="28"/>
        </w:rPr>
        <w:t>Каслинского</w:t>
      </w:r>
      <w:proofErr w:type="spellEnd"/>
      <w:r w:rsidR="00FE650B" w:rsidRPr="0036366F">
        <w:rPr>
          <w:szCs w:val="28"/>
        </w:rPr>
        <w:t xml:space="preserve"> муниципального района.</w:t>
      </w:r>
    </w:p>
    <w:p w:rsidR="00FE650B" w:rsidRPr="0036366F" w:rsidRDefault="00FE650B" w:rsidP="00FF5C98">
      <w:pPr>
        <w:ind w:firstLine="709"/>
        <w:jc w:val="both"/>
        <w:rPr>
          <w:szCs w:val="28"/>
        </w:rPr>
      </w:pPr>
      <w:proofErr w:type="gramStart"/>
      <w:r w:rsidRPr="0036366F">
        <w:rPr>
          <w:szCs w:val="28"/>
        </w:rPr>
        <w:t>Комиссии рабочей группы были сформированы по нескольким обобщенным направлениям социально-экономического развития – экономика (экономика, имущественные отношения, инвестиционная политика, информационное общество), социальная политика (образование, физическая культура и спорт, культура, молодежная политика), жилищно-коммунальное хозяйство (ЖКХ, экология, строительство).</w:t>
      </w:r>
      <w:proofErr w:type="gramEnd"/>
      <w:r w:rsidRPr="0036366F">
        <w:rPr>
          <w:szCs w:val="28"/>
        </w:rPr>
        <w:t xml:space="preserve"> В каждую комиссию были включены районные депутаты, руководители управлений администрации КМР, а так же главы городских и сельских поселений.</w:t>
      </w:r>
    </w:p>
    <w:p w:rsidR="00FE650B" w:rsidRPr="0036366F" w:rsidRDefault="00FE650B" w:rsidP="00FF5C98">
      <w:pPr>
        <w:ind w:firstLine="709"/>
        <w:jc w:val="both"/>
        <w:rPr>
          <w:szCs w:val="28"/>
        </w:rPr>
      </w:pPr>
      <w:r w:rsidRPr="0036366F">
        <w:rPr>
          <w:szCs w:val="28"/>
        </w:rPr>
        <w:t>Основной целью создания данного совещательного органа стало определение пути дальнейшего развития района в целом и каждого поселения в отдельности. С учетом всех пожеланий, вызванных в большей степени необходимостью, в Программе развития на ближайшие три года были указаны приоритетные задачи и направления.</w:t>
      </w:r>
    </w:p>
    <w:p w:rsidR="00FE650B" w:rsidRPr="0036366F" w:rsidRDefault="00FE650B" w:rsidP="00FF5C98">
      <w:pPr>
        <w:ind w:firstLine="709"/>
        <w:jc w:val="both"/>
        <w:rPr>
          <w:szCs w:val="28"/>
        </w:rPr>
      </w:pPr>
      <w:r w:rsidRPr="0036366F">
        <w:rPr>
          <w:szCs w:val="28"/>
        </w:rPr>
        <w:t xml:space="preserve">Безусловно, позже, вносились изменения, но общий вектор развития района остался неизменным. </w:t>
      </w:r>
    </w:p>
    <w:p w:rsidR="00FE650B" w:rsidRPr="0036366F" w:rsidRDefault="00FE650B" w:rsidP="00FF5C98">
      <w:pPr>
        <w:ind w:firstLine="709"/>
        <w:jc w:val="both"/>
        <w:rPr>
          <w:szCs w:val="28"/>
        </w:rPr>
      </w:pPr>
      <w:r w:rsidRPr="0036366F">
        <w:rPr>
          <w:szCs w:val="28"/>
        </w:rPr>
        <w:t>В феврале 2017</w:t>
      </w:r>
      <w:r w:rsidR="00935120">
        <w:rPr>
          <w:szCs w:val="28"/>
        </w:rPr>
        <w:t xml:space="preserve"> </w:t>
      </w:r>
      <w:r w:rsidRPr="0036366F">
        <w:rPr>
          <w:szCs w:val="28"/>
        </w:rPr>
        <w:t xml:space="preserve">г. в Собрание депутатов </w:t>
      </w:r>
      <w:proofErr w:type="spellStart"/>
      <w:r w:rsidRPr="0036366F">
        <w:rPr>
          <w:szCs w:val="28"/>
        </w:rPr>
        <w:t>Каслинского</w:t>
      </w:r>
      <w:proofErr w:type="spellEnd"/>
      <w:r w:rsidRPr="0036366F">
        <w:rPr>
          <w:szCs w:val="28"/>
        </w:rPr>
        <w:t xml:space="preserve"> муниципального района поступило заявление главы </w:t>
      </w:r>
      <w:proofErr w:type="spellStart"/>
      <w:r w:rsidRPr="0036366F">
        <w:rPr>
          <w:szCs w:val="28"/>
        </w:rPr>
        <w:t>Каслинского</w:t>
      </w:r>
      <w:proofErr w:type="spellEnd"/>
      <w:r w:rsidRPr="0036366F">
        <w:rPr>
          <w:szCs w:val="28"/>
        </w:rPr>
        <w:t xml:space="preserve"> муниципального района Грачева А.В. об отставке по собственному желанию. Согласно Уставу района было принято решение о досрочном прекращении полномочий главы </w:t>
      </w:r>
      <w:proofErr w:type="spellStart"/>
      <w:r w:rsidRPr="0036366F">
        <w:rPr>
          <w:szCs w:val="28"/>
        </w:rPr>
        <w:t>Каслинского</w:t>
      </w:r>
      <w:proofErr w:type="spellEnd"/>
      <w:r w:rsidRPr="0036366F">
        <w:rPr>
          <w:szCs w:val="28"/>
        </w:rPr>
        <w:t xml:space="preserve"> муниципального района.</w:t>
      </w:r>
    </w:p>
    <w:p w:rsidR="00FE650B" w:rsidRPr="0036366F" w:rsidRDefault="00FE650B" w:rsidP="00FF5C98">
      <w:pPr>
        <w:ind w:firstLine="709"/>
        <w:jc w:val="both"/>
      </w:pPr>
      <w:r w:rsidRPr="0036366F">
        <w:rPr>
          <w:szCs w:val="28"/>
        </w:rPr>
        <w:t xml:space="preserve">Далее, после избрания Временно исполняющего полномочия главы районной администрации, началась процедура организации и проведения </w:t>
      </w:r>
      <w:r w:rsidRPr="0036366F">
        <w:t xml:space="preserve">конкурса по отбору кандидатур на должность главы </w:t>
      </w:r>
      <w:proofErr w:type="spellStart"/>
      <w:r w:rsidRPr="0036366F">
        <w:t>Каслинского</w:t>
      </w:r>
      <w:proofErr w:type="spellEnd"/>
      <w:r w:rsidRPr="0036366F">
        <w:t xml:space="preserve"> муниципального района.</w:t>
      </w:r>
    </w:p>
    <w:p w:rsidR="00FE650B" w:rsidRPr="0036366F" w:rsidRDefault="00FE650B" w:rsidP="00FF5C98">
      <w:pPr>
        <w:ind w:firstLine="709"/>
        <w:jc w:val="both"/>
      </w:pPr>
      <w:r w:rsidRPr="0036366F">
        <w:lastRenderedPageBreak/>
        <w:t>За этим последовало одно из главных событий 201</w:t>
      </w:r>
      <w:r w:rsidR="0016211F">
        <w:t>7 года в жизни района - выборы г</w:t>
      </w:r>
      <w:r w:rsidRPr="0036366F">
        <w:t xml:space="preserve">лавы </w:t>
      </w:r>
      <w:proofErr w:type="spellStart"/>
      <w:r w:rsidRPr="0036366F">
        <w:t>Каслинского</w:t>
      </w:r>
      <w:proofErr w:type="spellEnd"/>
      <w:r w:rsidRPr="0036366F">
        <w:t xml:space="preserve"> муниципального района. В соответствии с действующим </w:t>
      </w:r>
      <w:r w:rsidR="0016211F">
        <w:t>законодательством г</w:t>
      </w:r>
      <w:r w:rsidRPr="0036366F">
        <w:t xml:space="preserve">лава муниципального образования избирался </w:t>
      </w:r>
      <w:r w:rsidR="0016211F">
        <w:t xml:space="preserve">депутатами </w:t>
      </w:r>
      <w:r w:rsidRPr="0036366F">
        <w:t xml:space="preserve">Собрания депутатов </w:t>
      </w:r>
      <w:proofErr w:type="spellStart"/>
      <w:r w:rsidRPr="0036366F">
        <w:t>Каслинского</w:t>
      </w:r>
      <w:proofErr w:type="spellEnd"/>
      <w:r w:rsidRPr="0036366F">
        <w:t xml:space="preserve"> муниципального района из числа кандидатов, победивших на конкурсе и предложенных конкурсной комиссие</w:t>
      </w:r>
      <w:r w:rsidR="0016211F">
        <w:t xml:space="preserve">й. Решением Собрания депутатов </w:t>
      </w:r>
      <w:r w:rsidR="00935120">
        <w:t xml:space="preserve">- </w:t>
      </w:r>
      <w:r w:rsidR="0016211F">
        <w:t>г</w:t>
      </w:r>
      <w:r w:rsidRPr="0036366F">
        <w:t xml:space="preserve">лавой </w:t>
      </w:r>
      <w:proofErr w:type="spellStart"/>
      <w:r w:rsidRPr="0036366F">
        <w:t>Каслинского</w:t>
      </w:r>
      <w:proofErr w:type="spellEnd"/>
      <w:r w:rsidRPr="0036366F">
        <w:t xml:space="preserve"> муниципального района был избран </w:t>
      </w:r>
      <w:proofErr w:type="spellStart"/>
      <w:r w:rsidRPr="0036366F">
        <w:t>Колышев</w:t>
      </w:r>
      <w:proofErr w:type="spellEnd"/>
      <w:r w:rsidRPr="0036366F">
        <w:t xml:space="preserve"> Игорь Владиславович.</w:t>
      </w:r>
    </w:p>
    <w:p w:rsidR="00FE650B" w:rsidRPr="0036366F" w:rsidRDefault="00FE650B" w:rsidP="00FF5C98">
      <w:pPr>
        <w:ind w:firstLine="709"/>
        <w:jc w:val="both"/>
      </w:pPr>
      <w:r w:rsidRPr="0036366F">
        <w:rPr>
          <w:szCs w:val="28"/>
        </w:rPr>
        <w:t>В</w:t>
      </w:r>
      <w:r w:rsidR="00A230A7">
        <w:rPr>
          <w:szCs w:val="28"/>
        </w:rPr>
        <w:t xml:space="preserve"> 2017 году </w:t>
      </w:r>
      <w:r w:rsidRPr="0036366F">
        <w:rPr>
          <w:szCs w:val="28"/>
        </w:rPr>
        <w:t xml:space="preserve">была создана Общественная палата </w:t>
      </w:r>
      <w:proofErr w:type="spellStart"/>
      <w:r w:rsidRPr="0036366F">
        <w:rPr>
          <w:szCs w:val="28"/>
        </w:rPr>
        <w:t>Каслинского</w:t>
      </w:r>
      <w:proofErr w:type="spellEnd"/>
      <w:r w:rsidRPr="0036366F">
        <w:rPr>
          <w:szCs w:val="28"/>
        </w:rPr>
        <w:t xml:space="preserve"> муниципального района. Было разработано Положение и, согласно документу, Собрание депутатов КМР н</w:t>
      </w:r>
      <w:r w:rsidRPr="0036366F">
        <w:t xml:space="preserve">азначило членами Общественной палаты </w:t>
      </w:r>
      <w:proofErr w:type="spellStart"/>
      <w:r w:rsidRPr="0036366F">
        <w:t>Каслинского</w:t>
      </w:r>
      <w:proofErr w:type="spellEnd"/>
      <w:r w:rsidRPr="0036366F">
        <w:t xml:space="preserve"> муниципального района следующих лиц:</w:t>
      </w:r>
    </w:p>
    <w:p w:rsidR="00FE650B" w:rsidRPr="0036366F" w:rsidRDefault="00FE650B" w:rsidP="00A230A7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proofErr w:type="spellStart"/>
      <w:r w:rsidRPr="0036366F">
        <w:rPr>
          <w:rFonts w:ascii="Times New Roman" w:hAnsi="Times New Roman"/>
          <w:sz w:val="24"/>
        </w:rPr>
        <w:t>Шабурову</w:t>
      </w:r>
      <w:proofErr w:type="spellEnd"/>
      <w:r w:rsidRPr="0036366F">
        <w:rPr>
          <w:rFonts w:ascii="Times New Roman" w:hAnsi="Times New Roman"/>
          <w:sz w:val="24"/>
        </w:rPr>
        <w:t xml:space="preserve"> Людмилу Алексеевну;</w:t>
      </w:r>
    </w:p>
    <w:p w:rsidR="00FE650B" w:rsidRPr="0036366F" w:rsidRDefault="00FE650B" w:rsidP="00A230A7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36366F">
        <w:rPr>
          <w:rFonts w:ascii="Times New Roman" w:hAnsi="Times New Roman"/>
          <w:sz w:val="24"/>
        </w:rPr>
        <w:t>Щербакова Виктора Алексеевича;</w:t>
      </w:r>
    </w:p>
    <w:p w:rsidR="00FE650B" w:rsidRPr="0036366F" w:rsidRDefault="00FE650B" w:rsidP="00A230A7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36366F">
        <w:rPr>
          <w:rFonts w:ascii="Times New Roman" w:hAnsi="Times New Roman"/>
          <w:sz w:val="24"/>
        </w:rPr>
        <w:t xml:space="preserve">Зайцева Виктора Ивановича; </w:t>
      </w:r>
    </w:p>
    <w:p w:rsidR="00FE650B" w:rsidRPr="0036366F" w:rsidRDefault="00FE650B" w:rsidP="00A230A7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36366F">
        <w:rPr>
          <w:rFonts w:ascii="Times New Roman" w:hAnsi="Times New Roman"/>
          <w:sz w:val="24"/>
        </w:rPr>
        <w:t>Макарова Юрия Васильевича;</w:t>
      </w:r>
    </w:p>
    <w:p w:rsidR="00FE650B" w:rsidRPr="0036366F" w:rsidRDefault="00FE650B" w:rsidP="00A230A7">
      <w:pPr>
        <w:pStyle w:val="af2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</w:rPr>
      </w:pPr>
      <w:r w:rsidRPr="0036366F">
        <w:rPr>
          <w:rFonts w:ascii="Times New Roman" w:hAnsi="Times New Roman"/>
          <w:sz w:val="24"/>
        </w:rPr>
        <w:t>Гончарова Ивана Васильевича.</w:t>
      </w:r>
    </w:p>
    <w:p w:rsidR="00FE650B" w:rsidRPr="0036366F" w:rsidRDefault="00FE650B" w:rsidP="00FF5C98">
      <w:pPr>
        <w:ind w:firstLine="709"/>
        <w:jc w:val="both"/>
      </w:pPr>
      <w:r w:rsidRPr="0036366F">
        <w:rPr>
          <w:szCs w:val="28"/>
        </w:rPr>
        <w:t xml:space="preserve">Далее еще 5 </w:t>
      </w:r>
      <w:r w:rsidRPr="0036366F">
        <w:t>членов</w:t>
      </w:r>
      <w:r w:rsidR="00A230A7">
        <w:t xml:space="preserve"> Общественной палаты утвердила а</w:t>
      </w:r>
      <w:r w:rsidRPr="0036366F">
        <w:t>дминистрация района, а затем был проведен добор еще 5 человек, предложенных для включения в состав уже избранными членами Общественной палаты.</w:t>
      </w:r>
    </w:p>
    <w:p w:rsidR="00FE650B" w:rsidRPr="0036366F" w:rsidRDefault="00FE650B" w:rsidP="00FF5C98">
      <w:pPr>
        <w:ind w:firstLine="709"/>
        <w:jc w:val="both"/>
      </w:pPr>
      <w:r w:rsidRPr="0036366F">
        <w:rPr>
          <w:szCs w:val="28"/>
        </w:rPr>
        <w:t xml:space="preserve">Так же в 2017 году было </w:t>
      </w:r>
      <w:r w:rsidRPr="0036366F">
        <w:t xml:space="preserve">принято решение об учреждении средства массовой информации – периодического печатного издания «Периодический сборник «Официальный вестник </w:t>
      </w:r>
      <w:proofErr w:type="spellStart"/>
      <w:r w:rsidRPr="0036366F">
        <w:t>Каслинского</w:t>
      </w:r>
      <w:proofErr w:type="spellEnd"/>
      <w:r w:rsidRPr="0036366F">
        <w:t xml:space="preserve"> муниципального района».</w:t>
      </w:r>
    </w:p>
    <w:p w:rsidR="00FE650B" w:rsidRPr="0036366F" w:rsidRDefault="00FE650B" w:rsidP="00FF5C98">
      <w:pPr>
        <w:ind w:firstLine="709"/>
        <w:jc w:val="both"/>
      </w:pPr>
      <w:r w:rsidRPr="0036366F">
        <w:t xml:space="preserve">Периодический сборник необходим для экономии бюджетных средств ежегодно выделяемых на опубликование муниципальных правовых актов, обсуждения проектов муниципальных правовых актов по вопросам местного значения, доведение до сведения жителей </w:t>
      </w:r>
      <w:proofErr w:type="spellStart"/>
      <w:r w:rsidRPr="0036366F">
        <w:t>Каслинского</w:t>
      </w:r>
      <w:proofErr w:type="spellEnd"/>
      <w:r w:rsidRPr="0036366F">
        <w:t xml:space="preserve"> муниципального района официальной информации о социально-экономическом и культурном развитии </w:t>
      </w:r>
      <w:proofErr w:type="spellStart"/>
      <w:r w:rsidRPr="0036366F">
        <w:t>Каслинского</w:t>
      </w:r>
      <w:proofErr w:type="spellEnd"/>
      <w:r w:rsidRPr="0036366F">
        <w:t xml:space="preserve"> муниципального района, о развитии его общественной инфраструктуры и иной официальной информации. </w:t>
      </w:r>
    </w:p>
    <w:p w:rsidR="00D415F1" w:rsidRPr="0036366F" w:rsidRDefault="00FE650B" w:rsidP="00FF5C98">
      <w:pPr>
        <w:shd w:val="clear" w:color="auto" w:fill="FFFFFF"/>
        <w:ind w:firstLine="709"/>
        <w:jc w:val="both"/>
      </w:pPr>
      <w:r w:rsidRPr="0036366F">
        <w:t>Подводя итоги 2017 года, следует сказать, что он был плодотворным, насыщенным событиями: отставкой бывшего главы района и выборами нового руководителя. Также этот год отмечен плодотворной работой депутатского корпуса, установлением крепких связей с организациями и предприятиями в избирательных округах. Особое внимание было уделено наказам и просьбам избирателей. Сложились конструктивные отношения с администрацией района, что позволило решить многие проблемы избирательных округов.</w:t>
      </w:r>
    </w:p>
    <w:p w:rsidR="00FE650B" w:rsidRPr="0036366F" w:rsidRDefault="00FE650B" w:rsidP="00FF5C98">
      <w:pPr>
        <w:shd w:val="clear" w:color="auto" w:fill="FFFFFF"/>
        <w:ind w:firstLine="709"/>
        <w:rPr>
          <w:sz w:val="28"/>
        </w:rPr>
      </w:pPr>
    </w:p>
    <w:p w:rsidR="00FE650B" w:rsidRPr="0036366F" w:rsidRDefault="00FE650B" w:rsidP="00FF5C98">
      <w:pPr>
        <w:shd w:val="clear" w:color="auto" w:fill="FFFFFF"/>
        <w:ind w:firstLine="709"/>
      </w:pPr>
    </w:p>
    <w:p w:rsidR="00622566" w:rsidRPr="0036366F" w:rsidRDefault="00622566" w:rsidP="00D415F1">
      <w:pPr>
        <w:shd w:val="clear" w:color="auto" w:fill="FFFFFF"/>
        <w:jc w:val="both"/>
        <w:rPr>
          <w:color w:val="000000"/>
        </w:rPr>
      </w:pPr>
      <w:r w:rsidRPr="0036366F">
        <w:rPr>
          <w:color w:val="000000"/>
        </w:rPr>
        <w:t>Председатель Собрания депутатов</w:t>
      </w:r>
    </w:p>
    <w:p w:rsidR="00622566" w:rsidRPr="0036366F" w:rsidRDefault="00622566" w:rsidP="00D415F1">
      <w:pPr>
        <w:shd w:val="clear" w:color="auto" w:fill="FFFFFF"/>
        <w:jc w:val="both"/>
        <w:rPr>
          <w:color w:val="000000"/>
        </w:rPr>
      </w:pPr>
      <w:proofErr w:type="spellStart"/>
      <w:r w:rsidRPr="0036366F">
        <w:rPr>
          <w:color w:val="000000"/>
        </w:rPr>
        <w:t>Каслинского</w:t>
      </w:r>
      <w:proofErr w:type="spellEnd"/>
      <w:r w:rsidRPr="0036366F">
        <w:rPr>
          <w:color w:val="000000"/>
        </w:rPr>
        <w:t xml:space="preserve"> муниципального района</w:t>
      </w:r>
      <w:r w:rsidRPr="0036366F">
        <w:rPr>
          <w:color w:val="000000"/>
        </w:rPr>
        <w:tab/>
      </w:r>
      <w:r w:rsidRPr="0036366F">
        <w:rPr>
          <w:color w:val="000000"/>
        </w:rPr>
        <w:tab/>
      </w:r>
      <w:r w:rsidRPr="0036366F">
        <w:rPr>
          <w:color w:val="000000"/>
        </w:rPr>
        <w:tab/>
      </w:r>
      <w:r w:rsidRPr="0036366F">
        <w:rPr>
          <w:color w:val="000000"/>
        </w:rPr>
        <w:tab/>
      </w:r>
      <w:r w:rsidRPr="0036366F">
        <w:rPr>
          <w:color w:val="000000"/>
        </w:rPr>
        <w:tab/>
      </w:r>
      <w:r w:rsidRPr="0036366F">
        <w:rPr>
          <w:color w:val="000000"/>
        </w:rPr>
        <w:tab/>
      </w:r>
      <w:r w:rsidR="00935120">
        <w:rPr>
          <w:color w:val="000000"/>
        </w:rPr>
        <w:t xml:space="preserve">     </w:t>
      </w:r>
      <w:proofErr w:type="spellStart"/>
      <w:r w:rsidR="00935120">
        <w:rPr>
          <w:color w:val="000000"/>
        </w:rPr>
        <w:t>Л</w:t>
      </w:r>
      <w:r w:rsidRPr="0036366F">
        <w:rPr>
          <w:color w:val="000000"/>
        </w:rPr>
        <w:t>.А.Лобашова</w:t>
      </w:r>
      <w:proofErr w:type="spellEnd"/>
    </w:p>
    <w:p w:rsidR="00257168" w:rsidRPr="0036366F" w:rsidRDefault="00257168" w:rsidP="00D415F1">
      <w:pPr>
        <w:shd w:val="clear" w:color="auto" w:fill="FFFFFF"/>
        <w:ind w:firstLine="709"/>
        <w:jc w:val="both"/>
      </w:pPr>
    </w:p>
    <w:sectPr w:rsidR="00257168" w:rsidRPr="0036366F" w:rsidSect="00E8586C">
      <w:pgSz w:w="11907" w:h="16839" w:code="9"/>
      <w:pgMar w:top="851" w:right="567" w:bottom="851" w:left="1701" w:header="720" w:footer="3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E1" w:rsidRDefault="00C816E1">
      <w:r>
        <w:separator/>
      </w:r>
    </w:p>
  </w:endnote>
  <w:endnote w:type="continuationSeparator" w:id="0">
    <w:p w:rsidR="00C816E1" w:rsidRDefault="00C8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668056117"/>
      <w:docPartObj>
        <w:docPartGallery w:val="Page Numbers (Bottom of Page)"/>
        <w:docPartUnique/>
      </w:docPartObj>
    </w:sdtPr>
    <w:sdtContent>
      <w:p w:rsidR="00C816E1" w:rsidRPr="003C2736" w:rsidRDefault="00C816E1">
        <w:pPr>
          <w:pStyle w:val="af1"/>
          <w:jc w:val="right"/>
          <w:rPr>
            <w:sz w:val="16"/>
            <w:szCs w:val="16"/>
          </w:rPr>
        </w:pPr>
        <w:r w:rsidRPr="003C2736">
          <w:rPr>
            <w:sz w:val="16"/>
            <w:szCs w:val="16"/>
          </w:rPr>
          <w:fldChar w:fldCharType="begin"/>
        </w:r>
        <w:r w:rsidRPr="003C2736">
          <w:rPr>
            <w:sz w:val="16"/>
            <w:szCs w:val="16"/>
          </w:rPr>
          <w:instrText>PAGE   \* MERGEFORMAT</w:instrText>
        </w:r>
        <w:r w:rsidRPr="003C2736">
          <w:rPr>
            <w:sz w:val="16"/>
            <w:szCs w:val="16"/>
          </w:rPr>
          <w:fldChar w:fldCharType="separate"/>
        </w:r>
        <w:r w:rsidR="00935120">
          <w:rPr>
            <w:noProof/>
            <w:sz w:val="16"/>
            <w:szCs w:val="16"/>
          </w:rPr>
          <w:t>2</w:t>
        </w:r>
        <w:r w:rsidRPr="003C2736">
          <w:rPr>
            <w:sz w:val="16"/>
            <w:szCs w:val="16"/>
          </w:rPr>
          <w:fldChar w:fldCharType="end"/>
        </w:r>
      </w:p>
    </w:sdtContent>
  </w:sdt>
  <w:p w:rsidR="00C816E1" w:rsidRPr="003C2736" w:rsidRDefault="00C816E1">
    <w:pPr>
      <w:pStyle w:val="af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E1" w:rsidRDefault="00C816E1">
      <w:r>
        <w:separator/>
      </w:r>
    </w:p>
  </w:footnote>
  <w:footnote w:type="continuationSeparator" w:id="0">
    <w:p w:rsidR="00C816E1" w:rsidRDefault="00C8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14F5913"/>
    <w:multiLevelType w:val="hybridMultilevel"/>
    <w:tmpl w:val="DFD21576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A4AB0"/>
    <w:multiLevelType w:val="hybridMultilevel"/>
    <w:tmpl w:val="FB3AA8A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1F8441FD"/>
    <w:multiLevelType w:val="hybridMultilevel"/>
    <w:tmpl w:val="7796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37FB2"/>
    <w:multiLevelType w:val="hybridMultilevel"/>
    <w:tmpl w:val="25C43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7">
    <w:nsid w:val="2A750075"/>
    <w:multiLevelType w:val="hybridMultilevel"/>
    <w:tmpl w:val="8DC6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8">
    <w:nsid w:val="2ACB5FEC"/>
    <w:multiLevelType w:val="hybridMultilevel"/>
    <w:tmpl w:val="68C26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B95008"/>
    <w:multiLevelType w:val="hybridMultilevel"/>
    <w:tmpl w:val="157C8D58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>
    <w:nsid w:val="3E19097B"/>
    <w:multiLevelType w:val="hybridMultilevel"/>
    <w:tmpl w:val="39C0D4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1">
    <w:nsid w:val="41452905"/>
    <w:multiLevelType w:val="hybridMultilevel"/>
    <w:tmpl w:val="D84A28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2">
    <w:nsid w:val="587677D3"/>
    <w:multiLevelType w:val="hybridMultilevel"/>
    <w:tmpl w:val="9D3A61D6"/>
    <w:lvl w:ilvl="0" w:tplc="C0285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8C4E78"/>
    <w:multiLevelType w:val="hybridMultilevel"/>
    <w:tmpl w:val="234A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>
    <w:nsid w:val="64CB06C9"/>
    <w:multiLevelType w:val="hybridMultilevel"/>
    <w:tmpl w:val="DC60D3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Marlett" w:hAnsi="Marlett" w:hint="default"/>
      </w:rPr>
    </w:lvl>
  </w:abstractNum>
  <w:abstractNum w:abstractNumId="15">
    <w:nsid w:val="68710E64"/>
    <w:multiLevelType w:val="hybridMultilevel"/>
    <w:tmpl w:val="A76A2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6">
    <w:nsid w:val="7E803DAF"/>
    <w:multiLevelType w:val="hybridMultilevel"/>
    <w:tmpl w:val="216A3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>
    <w:nsid w:val="7F4839E0"/>
    <w:multiLevelType w:val="hybridMultilevel"/>
    <w:tmpl w:val="25CC71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Marlett" w:hAnsi="Marlett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2"/>
  </w:num>
  <w:num w:numId="10">
    <w:abstractNumId w:val="17"/>
  </w:num>
  <w:num w:numId="11">
    <w:abstractNumId w:val="7"/>
  </w:num>
  <w:num w:numId="12">
    <w:abstractNumId w:val="15"/>
  </w:num>
  <w:num w:numId="13">
    <w:abstractNumId w:val="16"/>
  </w:num>
  <w:num w:numId="14">
    <w:abstractNumId w:val="13"/>
  </w:num>
  <w:num w:numId="15">
    <w:abstractNumId w:val="11"/>
  </w:num>
  <w:num w:numId="16">
    <w:abstractNumId w:val="10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68"/>
    <w:rsid w:val="00025AC2"/>
    <w:rsid w:val="00031D20"/>
    <w:rsid w:val="000417CA"/>
    <w:rsid w:val="0008585B"/>
    <w:rsid w:val="00096A3B"/>
    <w:rsid w:val="000E240B"/>
    <w:rsid w:val="000F711C"/>
    <w:rsid w:val="001118A3"/>
    <w:rsid w:val="00144909"/>
    <w:rsid w:val="0016211F"/>
    <w:rsid w:val="001B1183"/>
    <w:rsid w:val="00205FB8"/>
    <w:rsid w:val="00257168"/>
    <w:rsid w:val="00261D16"/>
    <w:rsid w:val="002F4B34"/>
    <w:rsid w:val="003524B5"/>
    <w:rsid w:val="0035340C"/>
    <w:rsid w:val="0036366F"/>
    <w:rsid w:val="0037576C"/>
    <w:rsid w:val="00396980"/>
    <w:rsid w:val="003C2736"/>
    <w:rsid w:val="003E4D58"/>
    <w:rsid w:val="003E52C7"/>
    <w:rsid w:val="003E5FF0"/>
    <w:rsid w:val="00423C0C"/>
    <w:rsid w:val="004A4016"/>
    <w:rsid w:val="004F60CF"/>
    <w:rsid w:val="00516438"/>
    <w:rsid w:val="005467FE"/>
    <w:rsid w:val="005C26D7"/>
    <w:rsid w:val="006012BC"/>
    <w:rsid w:val="00622566"/>
    <w:rsid w:val="006244F7"/>
    <w:rsid w:val="00674F10"/>
    <w:rsid w:val="006D69B2"/>
    <w:rsid w:val="006E174D"/>
    <w:rsid w:val="00754B0C"/>
    <w:rsid w:val="00765095"/>
    <w:rsid w:val="0078142A"/>
    <w:rsid w:val="007E0851"/>
    <w:rsid w:val="0083215D"/>
    <w:rsid w:val="00834709"/>
    <w:rsid w:val="00885C29"/>
    <w:rsid w:val="008B106B"/>
    <w:rsid w:val="00935120"/>
    <w:rsid w:val="0096200D"/>
    <w:rsid w:val="00995923"/>
    <w:rsid w:val="009A0AC4"/>
    <w:rsid w:val="009B26BE"/>
    <w:rsid w:val="009C5A25"/>
    <w:rsid w:val="009D02E4"/>
    <w:rsid w:val="00A230A7"/>
    <w:rsid w:val="00A52513"/>
    <w:rsid w:val="00A53E68"/>
    <w:rsid w:val="00A8668A"/>
    <w:rsid w:val="00AB5FE8"/>
    <w:rsid w:val="00AD339E"/>
    <w:rsid w:val="00AF1DF1"/>
    <w:rsid w:val="00BA4E6A"/>
    <w:rsid w:val="00BA5523"/>
    <w:rsid w:val="00C17ED8"/>
    <w:rsid w:val="00C34CB5"/>
    <w:rsid w:val="00C5211B"/>
    <w:rsid w:val="00C5679F"/>
    <w:rsid w:val="00C816E1"/>
    <w:rsid w:val="00C8551C"/>
    <w:rsid w:val="00CC0DFB"/>
    <w:rsid w:val="00D25382"/>
    <w:rsid w:val="00D371C1"/>
    <w:rsid w:val="00D415F1"/>
    <w:rsid w:val="00D93490"/>
    <w:rsid w:val="00DA1277"/>
    <w:rsid w:val="00DA1FDC"/>
    <w:rsid w:val="00DC3503"/>
    <w:rsid w:val="00DC4C91"/>
    <w:rsid w:val="00E24D5F"/>
    <w:rsid w:val="00E8586C"/>
    <w:rsid w:val="00EE1B21"/>
    <w:rsid w:val="00F14E64"/>
    <w:rsid w:val="00FB5437"/>
    <w:rsid w:val="00FE650B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3215D"/>
    <w:rPr>
      <w:rFonts w:ascii="Symbol" w:hAnsi="Symbol"/>
    </w:rPr>
  </w:style>
  <w:style w:type="character" w:customStyle="1" w:styleId="WW8Num2z0">
    <w:name w:val="WW8Num2z0"/>
    <w:rsid w:val="0083215D"/>
    <w:rPr>
      <w:rFonts w:ascii="Symbol" w:hAnsi="Symbol" w:cs="OpenSymbol"/>
    </w:rPr>
  </w:style>
  <w:style w:type="character" w:customStyle="1" w:styleId="Absatz-Standardschriftart">
    <w:name w:val="Absatz-Standardschriftart"/>
    <w:rsid w:val="0083215D"/>
  </w:style>
  <w:style w:type="character" w:customStyle="1" w:styleId="WW-Absatz-Standardschriftart">
    <w:name w:val="WW-Absatz-Standardschriftart"/>
    <w:rsid w:val="0083215D"/>
  </w:style>
  <w:style w:type="character" w:customStyle="1" w:styleId="WW-Absatz-Standardschriftart1">
    <w:name w:val="WW-Absatz-Standardschriftart1"/>
    <w:rsid w:val="0083215D"/>
  </w:style>
  <w:style w:type="character" w:customStyle="1" w:styleId="WW-Absatz-Standardschriftart11">
    <w:name w:val="WW-Absatz-Standardschriftart11"/>
    <w:rsid w:val="0083215D"/>
  </w:style>
  <w:style w:type="character" w:customStyle="1" w:styleId="WW-Absatz-Standardschriftart111">
    <w:name w:val="WW-Absatz-Standardschriftart111"/>
    <w:rsid w:val="0083215D"/>
  </w:style>
  <w:style w:type="character" w:customStyle="1" w:styleId="WW-Absatz-Standardschriftart1111">
    <w:name w:val="WW-Absatz-Standardschriftart1111"/>
    <w:rsid w:val="0083215D"/>
  </w:style>
  <w:style w:type="character" w:customStyle="1" w:styleId="WW-Absatz-Standardschriftart11111">
    <w:name w:val="WW-Absatz-Standardschriftart11111"/>
    <w:rsid w:val="0083215D"/>
  </w:style>
  <w:style w:type="character" w:customStyle="1" w:styleId="WW-Absatz-Standardschriftart111111">
    <w:name w:val="WW-Absatz-Standardschriftart111111"/>
    <w:rsid w:val="0083215D"/>
  </w:style>
  <w:style w:type="character" w:customStyle="1" w:styleId="WW-Absatz-Standardschriftart1111111">
    <w:name w:val="WW-Absatz-Standardschriftart1111111"/>
    <w:rsid w:val="0083215D"/>
  </w:style>
  <w:style w:type="character" w:customStyle="1" w:styleId="WW-Absatz-Standardschriftart11111111">
    <w:name w:val="WW-Absatz-Standardschriftart11111111"/>
    <w:rsid w:val="0083215D"/>
  </w:style>
  <w:style w:type="character" w:customStyle="1" w:styleId="WW-Absatz-Standardschriftart111111111">
    <w:name w:val="WW-Absatz-Standardschriftart111111111"/>
    <w:rsid w:val="0083215D"/>
  </w:style>
  <w:style w:type="character" w:customStyle="1" w:styleId="WW-Absatz-Standardschriftart1111111111">
    <w:name w:val="WW-Absatz-Standardschriftart1111111111"/>
    <w:rsid w:val="0083215D"/>
  </w:style>
  <w:style w:type="character" w:customStyle="1" w:styleId="WW-Absatz-Standardschriftart11111111111">
    <w:name w:val="WW-Absatz-Standardschriftart11111111111"/>
    <w:rsid w:val="0083215D"/>
  </w:style>
  <w:style w:type="character" w:customStyle="1" w:styleId="WW-Absatz-Standardschriftart111111111111">
    <w:name w:val="WW-Absatz-Standardschriftart111111111111"/>
    <w:rsid w:val="0083215D"/>
  </w:style>
  <w:style w:type="character" w:customStyle="1" w:styleId="WW-Absatz-Standardschriftart1111111111111">
    <w:name w:val="WW-Absatz-Standardschriftart1111111111111"/>
    <w:rsid w:val="0083215D"/>
  </w:style>
  <w:style w:type="character" w:customStyle="1" w:styleId="WW-Absatz-Standardschriftart11111111111111">
    <w:name w:val="WW-Absatz-Standardschriftart11111111111111"/>
    <w:rsid w:val="0083215D"/>
  </w:style>
  <w:style w:type="character" w:customStyle="1" w:styleId="WW-Absatz-Standardschriftart111111111111111">
    <w:name w:val="WW-Absatz-Standardschriftart111111111111111"/>
    <w:rsid w:val="0083215D"/>
  </w:style>
  <w:style w:type="character" w:customStyle="1" w:styleId="WW-Absatz-Standardschriftart1111111111111111">
    <w:name w:val="WW-Absatz-Standardschriftart1111111111111111"/>
    <w:rsid w:val="0083215D"/>
  </w:style>
  <w:style w:type="character" w:customStyle="1" w:styleId="WW-Absatz-Standardschriftart11111111111111111">
    <w:name w:val="WW-Absatz-Standardschriftart11111111111111111"/>
    <w:rsid w:val="0083215D"/>
  </w:style>
  <w:style w:type="character" w:customStyle="1" w:styleId="WW8Num1z1">
    <w:name w:val="WW8Num1z1"/>
    <w:rsid w:val="0083215D"/>
    <w:rPr>
      <w:rFonts w:ascii="Courier New" w:hAnsi="Courier New" w:cs="Courier New"/>
    </w:rPr>
  </w:style>
  <w:style w:type="character" w:customStyle="1" w:styleId="WW8Num1z2">
    <w:name w:val="WW8Num1z2"/>
    <w:rsid w:val="0083215D"/>
    <w:rPr>
      <w:rFonts w:ascii="Wingdings" w:hAnsi="Wingdings"/>
    </w:rPr>
  </w:style>
  <w:style w:type="character" w:customStyle="1" w:styleId="WW-Absatz-Standardschriftart111111111111111111">
    <w:name w:val="WW-Absatz-Standardschriftart111111111111111111"/>
    <w:rsid w:val="0083215D"/>
  </w:style>
  <w:style w:type="character" w:customStyle="1" w:styleId="WW-Absatz-Standardschriftart1111111111111111111">
    <w:name w:val="WW-Absatz-Standardschriftart1111111111111111111"/>
    <w:rsid w:val="0083215D"/>
  </w:style>
  <w:style w:type="character" w:customStyle="1" w:styleId="WW-Absatz-Standardschriftart11111111111111111111">
    <w:name w:val="WW-Absatz-Standardschriftart11111111111111111111"/>
    <w:rsid w:val="0083215D"/>
  </w:style>
  <w:style w:type="character" w:customStyle="1" w:styleId="WW-Absatz-Standardschriftart111111111111111111111">
    <w:name w:val="WW-Absatz-Standardschriftart111111111111111111111"/>
    <w:rsid w:val="0083215D"/>
  </w:style>
  <w:style w:type="character" w:customStyle="1" w:styleId="WW-Absatz-Standardschriftart1111111111111111111111">
    <w:name w:val="WW-Absatz-Standardschriftart1111111111111111111111"/>
    <w:rsid w:val="0083215D"/>
  </w:style>
  <w:style w:type="character" w:customStyle="1" w:styleId="WW-Absatz-Standardschriftart11111111111111111111111">
    <w:name w:val="WW-Absatz-Standardschriftart11111111111111111111111"/>
    <w:rsid w:val="0083215D"/>
  </w:style>
  <w:style w:type="character" w:customStyle="1" w:styleId="WW-Absatz-Standardschriftart111111111111111111111111">
    <w:name w:val="WW-Absatz-Standardschriftart111111111111111111111111"/>
    <w:rsid w:val="0083215D"/>
  </w:style>
  <w:style w:type="character" w:customStyle="1" w:styleId="WW-Absatz-Standardschriftart1111111111111111111111111">
    <w:name w:val="WW-Absatz-Standardschriftart1111111111111111111111111"/>
    <w:rsid w:val="0083215D"/>
  </w:style>
  <w:style w:type="character" w:customStyle="1" w:styleId="3">
    <w:name w:val="Основной шрифт абзаца3"/>
    <w:rsid w:val="0083215D"/>
  </w:style>
  <w:style w:type="character" w:customStyle="1" w:styleId="2">
    <w:name w:val="Основной шрифт абзаца2"/>
    <w:rsid w:val="0083215D"/>
  </w:style>
  <w:style w:type="character" w:customStyle="1" w:styleId="WW-Absatz-Standardschriftart11111111111111111111111111">
    <w:name w:val="WW-Absatz-Standardschriftart11111111111111111111111111"/>
    <w:rsid w:val="0083215D"/>
  </w:style>
  <w:style w:type="character" w:customStyle="1" w:styleId="WW-Absatz-Standardschriftart111111111111111111111111111">
    <w:name w:val="WW-Absatz-Standardschriftart111111111111111111111111111"/>
    <w:rsid w:val="0083215D"/>
  </w:style>
  <w:style w:type="character" w:customStyle="1" w:styleId="WW8Num3z0">
    <w:name w:val="WW8Num3z0"/>
    <w:rsid w:val="0083215D"/>
    <w:rPr>
      <w:rFonts w:ascii="Wingdings" w:hAnsi="Wingdings"/>
    </w:rPr>
  </w:style>
  <w:style w:type="character" w:customStyle="1" w:styleId="WW8Num3z1">
    <w:name w:val="WW8Num3z1"/>
    <w:rsid w:val="0083215D"/>
    <w:rPr>
      <w:rFonts w:ascii="Courier New" w:hAnsi="Courier New" w:cs="Courier New"/>
    </w:rPr>
  </w:style>
  <w:style w:type="character" w:customStyle="1" w:styleId="WW8Num3z3">
    <w:name w:val="WW8Num3z3"/>
    <w:rsid w:val="0083215D"/>
    <w:rPr>
      <w:rFonts w:ascii="Symbol" w:hAnsi="Symbol"/>
    </w:rPr>
  </w:style>
  <w:style w:type="character" w:customStyle="1" w:styleId="WW8Num5z0">
    <w:name w:val="WW8Num5z0"/>
    <w:rsid w:val="0083215D"/>
    <w:rPr>
      <w:rFonts w:cs="Times New Roman"/>
    </w:rPr>
  </w:style>
  <w:style w:type="character" w:customStyle="1" w:styleId="WW8Num6z0">
    <w:name w:val="WW8Num6z0"/>
    <w:rsid w:val="0083215D"/>
    <w:rPr>
      <w:rFonts w:ascii="Symbol" w:hAnsi="Symbol"/>
    </w:rPr>
  </w:style>
  <w:style w:type="character" w:customStyle="1" w:styleId="WW8Num6z1">
    <w:name w:val="WW8Num6z1"/>
    <w:rsid w:val="0083215D"/>
    <w:rPr>
      <w:rFonts w:ascii="Courier New" w:hAnsi="Courier New" w:cs="Courier New"/>
    </w:rPr>
  </w:style>
  <w:style w:type="character" w:customStyle="1" w:styleId="WW8Num6z2">
    <w:name w:val="WW8Num6z2"/>
    <w:rsid w:val="0083215D"/>
    <w:rPr>
      <w:rFonts w:ascii="Wingdings" w:hAnsi="Wingdings"/>
    </w:rPr>
  </w:style>
  <w:style w:type="character" w:customStyle="1" w:styleId="WW8Num7z0">
    <w:name w:val="WW8Num7z0"/>
    <w:rsid w:val="0083215D"/>
    <w:rPr>
      <w:rFonts w:ascii="Symbol" w:hAnsi="Symbol"/>
    </w:rPr>
  </w:style>
  <w:style w:type="character" w:customStyle="1" w:styleId="WW8Num7z1">
    <w:name w:val="WW8Num7z1"/>
    <w:rsid w:val="0083215D"/>
    <w:rPr>
      <w:rFonts w:ascii="Courier New" w:hAnsi="Courier New"/>
    </w:rPr>
  </w:style>
  <w:style w:type="character" w:customStyle="1" w:styleId="WW8Num7z2">
    <w:name w:val="WW8Num7z2"/>
    <w:rsid w:val="0083215D"/>
    <w:rPr>
      <w:rFonts w:ascii="Wingdings" w:hAnsi="Wingdings"/>
    </w:rPr>
  </w:style>
  <w:style w:type="character" w:customStyle="1" w:styleId="WW8Num8z0">
    <w:name w:val="WW8Num8z0"/>
    <w:rsid w:val="0083215D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St7z0">
    <w:name w:val="WW8NumSt7z0"/>
    <w:rsid w:val="0083215D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83215D"/>
  </w:style>
  <w:style w:type="character" w:customStyle="1" w:styleId="20">
    <w:name w:val="Основной текст (2)_"/>
    <w:basedOn w:val="1"/>
    <w:rsid w:val="0083215D"/>
    <w:rPr>
      <w:rFonts w:ascii="Calibri" w:eastAsia="Calibri" w:hAnsi="Calibri"/>
      <w:b/>
      <w:bCs/>
      <w:sz w:val="21"/>
      <w:szCs w:val="21"/>
      <w:lang w:eastAsia="ar-SA" w:bidi="ar-SA"/>
    </w:rPr>
  </w:style>
  <w:style w:type="character" w:customStyle="1" w:styleId="a3">
    <w:name w:val="Основной текст_"/>
    <w:basedOn w:val="1"/>
    <w:rsid w:val="0083215D"/>
    <w:rPr>
      <w:rFonts w:ascii="Calibri" w:eastAsia="Calibri" w:hAnsi="Calibri"/>
      <w:lang w:eastAsia="ar-SA" w:bidi="ar-SA"/>
    </w:rPr>
  </w:style>
  <w:style w:type="character" w:customStyle="1" w:styleId="30">
    <w:name w:val="Основной текст (3)_"/>
    <w:basedOn w:val="1"/>
    <w:rsid w:val="0083215D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1">
    <w:name w:val="Основной текст (3)"/>
    <w:basedOn w:val="30"/>
    <w:rsid w:val="0083215D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4">
    <w:name w:val="Основной текст (4)_"/>
    <w:basedOn w:val="1"/>
    <w:rsid w:val="0083215D"/>
    <w:rPr>
      <w:rFonts w:ascii="Calibri" w:eastAsia="Calibri" w:hAnsi="Calibri"/>
      <w:lang w:eastAsia="ar-SA" w:bidi="ar-SA"/>
    </w:rPr>
  </w:style>
  <w:style w:type="character" w:customStyle="1" w:styleId="21">
    <w:name w:val="Заголовок №2_"/>
    <w:basedOn w:val="1"/>
    <w:rsid w:val="0083215D"/>
    <w:rPr>
      <w:rFonts w:ascii="Calibri" w:eastAsia="Calibri" w:hAnsi="Calibri"/>
      <w:b/>
      <w:bCs/>
      <w:lang w:eastAsia="ar-SA" w:bidi="ar-SA"/>
    </w:rPr>
  </w:style>
  <w:style w:type="character" w:customStyle="1" w:styleId="2105pt">
    <w:name w:val="Заголовок №2 + 10;5 pt"/>
    <w:basedOn w:val="21"/>
    <w:rsid w:val="0083215D"/>
    <w:rPr>
      <w:rFonts w:ascii="Calibri" w:eastAsia="Calibri" w:hAnsi="Calibri"/>
      <w:b/>
      <w:bCs/>
      <w:color w:val="000000"/>
      <w:spacing w:val="0"/>
      <w:w w:val="100"/>
      <w:position w:val="0"/>
      <w:sz w:val="21"/>
      <w:szCs w:val="21"/>
      <w:vertAlign w:val="baseline"/>
      <w:lang w:val="ru-RU" w:eastAsia="ar-SA" w:bidi="ar-SA"/>
    </w:rPr>
  </w:style>
  <w:style w:type="character" w:customStyle="1" w:styleId="10">
    <w:name w:val="Основной текст1"/>
    <w:basedOn w:val="a3"/>
    <w:rsid w:val="0083215D"/>
    <w:rPr>
      <w:rFonts w:ascii="Calibri" w:eastAsia="Calibri" w:hAnsi="Calibri"/>
      <w:color w:val="000000"/>
      <w:spacing w:val="0"/>
      <w:w w:val="100"/>
      <w:position w:val="0"/>
      <w:sz w:val="24"/>
      <w:vertAlign w:val="baseline"/>
      <w:lang w:val="ru-RU" w:eastAsia="ar-SA" w:bidi="ar-SA"/>
    </w:rPr>
  </w:style>
  <w:style w:type="character" w:customStyle="1" w:styleId="Exact">
    <w:name w:val="Основной текст Exact"/>
    <w:basedOn w:val="1"/>
    <w:rsid w:val="0083215D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4"/>
      <w:sz w:val="19"/>
      <w:szCs w:val="19"/>
      <w:u w:val="none"/>
    </w:rPr>
  </w:style>
  <w:style w:type="character" w:customStyle="1" w:styleId="22">
    <w:name w:val="Заголовок №2 (2)_"/>
    <w:basedOn w:val="1"/>
    <w:rsid w:val="0083215D"/>
    <w:rPr>
      <w:rFonts w:ascii="Calibri" w:eastAsia="Calibri" w:hAnsi="Calibri"/>
      <w:lang w:eastAsia="ar-SA" w:bidi="ar-SA"/>
    </w:rPr>
  </w:style>
  <w:style w:type="character" w:customStyle="1" w:styleId="23">
    <w:name w:val="Заголовок №2 (3)_"/>
    <w:basedOn w:val="1"/>
    <w:rsid w:val="0083215D"/>
    <w:rPr>
      <w:rFonts w:ascii="Calibri" w:eastAsia="Calibri" w:hAnsi="Calibri"/>
      <w:b/>
      <w:bCs/>
      <w:sz w:val="21"/>
      <w:szCs w:val="21"/>
      <w:lang w:eastAsia="ar-SA" w:bidi="ar-SA"/>
    </w:rPr>
  </w:style>
  <w:style w:type="character" w:customStyle="1" w:styleId="a4">
    <w:name w:val="Текст выноски Знак"/>
    <w:basedOn w:val="1"/>
    <w:rsid w:val="0083215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1"/>
    <w:rsid w:val="0083215D"/>
    <w:rPr>
      <w:sz w:val="24"/>
      <w:szCs w:val="24"/>
    </w:rPr>
  </w:style>
  <w:style w:type="character" w:customStyle="1" w:styleId="a6">
    <w:name w:val="Нижний колонтитул Знак"/>
    <w:basedOn w:val="1"/>
    <w:uiPriority w:val="99"/>
    <w:rsid w:val="0083215D"/>
    <w:rPr>
      <w:sz w:val="24"/>
      <w:szCs w:val="24"/>
    </w:rPr>
  </w:style>
  <w:style w:type="character" w:customStyle="1" w:styleId="FontStyle25">
    <w:name w:val="Font Style25"/>
    <w:basedOn w:val="1"/>
    <w:rsid w:val="0083215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1"/>
    <w:rsid w:val="0083215D"/>
    <w:rPr>
      <w:rFonts w:ascii="Times New Roman" w:hAnsi="Times New Roman" w:cs="Times New Roman"/>
      <w:sz w:val="26"/>
      <w:szCs w:val="26"/>
    </w:rPr>
  </w:style>
  <w:style w:type="character" w:customStyle="1" w:styleId="a7">
    <w:name w:val="Маркеры списка"/>
    <w:rsid w:val="0083215D"/>
    <w:rPr>
      <w:rFonts w:ascii="OpenSymbol" w:eastAsia="OpenSymbol" w:hAnsi="OpenSymbol" w:cs="OpenSymbol"/>
    </w:rPr>
  </w:style>
  <w:style w:type="character" w:customStyle="1" w:styleId="ListLabel1">
    <w:name w:val="ListLabel 1"/>
    <w:rsid w:val="0083215D"/>
    <w:rPr>
      <w:rFonts w:cs="Courier New"/>
    </w:rPr>
  </w:style>
  <w:style w:type="character" w:customStyle="1" w:styleId="40">
    <w:name w:val="Основной шрифт абзаца4"/>
    <w:rsid w:val="0083215D"/>
  </w:style>
  <w:style w:type="character" w:customStyle="1" w:styleId="s1">
    <w:name w:val="s1"/>
    <w:basedOn w:val="40"/>
    <w:rsid w:val="0083215D"/>
  </w:style>
  <w:style w:type="character" w:customStyle="1" w:styleId="apple-converted-space">
    <w:name w:val="apple-converted-space"/>
    <w:basedOn w:val="40"/>
    <w:rsid w:val="0083215D"/>
  </w:style>
  <w:style w:type="character" w:customStyle="1" w:styleId="s2">
    <w:name w:val="s2"/>
    <w:basedOn w:val="40"/>
    <w:rsid w:val="0083215D"/>
  </w:style>
  <w:style w:type="character" w:customStyle="1" w:styleId="s3">
    <w:name w:val="s3"/>
    <w:basedOn w:val="40"/>
    <w:rsid w:val="0083215D"/>
  </w:style>
  <w:style w:type="character" w:customStyle="1" w:styleId="ListLabel3">
    <w:name w:val="ListLabel 3"/>
    <w:rsid w:val="0083215D"/>
    <w:rPr>
      <w:rFonts w:eastAsia="Times New Roman" w:cs="Times New Roman"/>
    </w:rPr>
  </w:style>
  <w:style w:type="character" w:customStyle="1" w:styleId="ListLabel2">
    <w:name w:val="ListLabel 2"/>
    <w:rsid w:val="0083215D"/>
    <w:rPr>
      <w:b w:val="0"/>
    </w:rPr>
  </w:style>
  <w:style w:type="character" w:styleId="a8">
    <w:name w:val="Hyperlink"/>
    <w:rsid w:val="0083215D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8321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83215D"/>
    <w:pPr>
      <w:spacing w:after="120"/>
    </w:pPr>
  </w:style>
  <w:style w:type="paragraph" w:styleId="ab">
    <w:name w:val="List"/>
    <w:basedOn w:val="aa"/>
    <w:rsid w:val="0083215D"/>
    <w:rPr>
      <w:rFonts w:cs="Mangal"/>
    </w:rPr>
  </w:style>
  <w:style w:type="paragraph" w:customStyle="1" w:styleId="32">
    <w:name w:val="Название3"/>
    <w:basedOn w:val="a"/>
    <w:rsid w:val="0083215D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83215D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83215D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83215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83215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3215D"/>
    <w:pPr>
      <w:suppressLineNumbers/>
    </w:pPr>
    <w:rPr>
      <w:rFonts w:cs="Mangal"/>
    </w:rPr>
  </w:style>
  <w:style w:type="paragraph" w:customStyle="1" w:styleId="Default">
    <w:name w:val="Default"/>
    <w:rsid w:val="0083215D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c">
    <w:name w:val="Body Text Indent"/>
    <w:basedOn w:val="a"/>
    <w:rsid w:val="0083215D"/>
    <w:pPr>
      <w:ind w:firstLine="900"/>
      <w:jc w:val="both"/>
    </w:pPr>
  </w:style>
  <w:style w:type="paragraph" w:customStyle="1" w:styleId="ad">
    <w:name w:val="Знак"/>
    <w:basedOn w:val="a"/>
    <w:rsid w:val="0083215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6">
    <w:name w:val="Основной текст2"/>
    <w:basedOn w:val="a"/>
    <w:rsid w:val="0083215D"/>
    <w:pPr>
      <w:widowControl w:val="0"/>
      <w:shd w:val="clear" w:color="auto" w:fill="FFFFFF"/>
      <w:spacing w:before="120" w:after="120" w:line="341" w:lineRule="exact"/>
    </w:pPr>
    <w:rPr>
      <w:rFonts w:ascii="Calibri" w:eastAsia="Calibri" w:hAnsi="Calibri"/>
      <w:sz w:val="20"/>
      <w:szCs w:val="20"/>
    </w:rPr>
  </w:style>
  <w:style w:type="paragraph" w:customStyle="1" w:styleId="27">
    <w:name w:val="Основной текст (2)"/>
    <w:basedOn w:val="a"/>
    <w:rsid w:val="0083215D"/>
    <w:pPr>
      <w:widowControl w:val="0"/>
      <w:shd w:val="clear" w:color="auto" w:fill="FFFFFF"/>
      <w:spacing w:before="420" w:after="120" w:line="0" w:lineRule="atLeast"/>
    </w:pPr>
    <w:rPr>
      <w:rFonts w:ascii="Calibri" w:eastAsia="Calibri" w:hAnsi="Calibri"/>
      <w:b/>
      <w:bCs/>
      <w:sz w:val="21"/>
      <w:szCs w:val="21"/>
    </w:rPr>
  </w:style>
  <w:style w:type="paragraph" w:customStyle="1" w:styleId="41">
    <w:name w:val="Основной текст (4)"/>
    <w:basedOn w:val="a"/>
    <w:rsid w:val="0083215D"/>
    <w:pPr>
      <w:widowControl w:val="0"/>
      <w:shd w:val="clear" w:color="auto" w:fill="FFFFFF"/>
      <w:spacing w:before="300" w:line="0" w:lineRule="atLeast"/>
    </w:pPr>
    <w:rPr>
      <w:rFonts w:ascii="Calibri" w:eastAsia="Calibri" w:hAnsi="Calibri"/>
      <w:sz w:val="20"/>
      <w:szCs w:val="20"/>
    </w:rPr>
  </w:style>
  <w:style w:type="paragraph" w:customStyle="1" w:styleId="28">
    <w:name w:val="Заголовок №2"/>
    <w:basedOn w:val="a"/>
    <w:rsid w:val="0083215D"/>
    <w:pPr>
      <w:widowControl w:val="0"/>
      <w:shd w:val="clear" w:color="auto" w:fill="FFFFFF"/>
      <w:spacing w:before="300" w:after="60" w:line="0" w:lineRule="atLeast"/>
    </w:pPr>
    <w:rPr>
      <w:rFonts w:ascii="Calibri" w:eastAsia="Calibri" w:hAnsi="Calibri"/>
      <w:b/>
      <w:bCs/>
      <w:sz w:val="20"/>
      <w:szCs w:val="20"/>
    </w:rPr>
  </w:style>
  <w:style w:type="paragraph" w:customStyle="1" w:styleId="220">
    <w:name w:val="Заголовок №2 (2)"/>
    <w:basedOn w:val="a"/>
    <w:rsid w:val="0083215D"/>
    <w:pPr>
      <w:widowControl w:val="0"/>
      <w:shd w:val="clear" w:color="auto" w:fill="FFFFFF"/>
      <w:spacing w:before="120" w:after="240" w:line="0" w:lineRule="atLeast"/>
    </w:pPr>
    <w:rPr>
      <w:rFonts w:ascii="Calibri" w:eastAsia="Calibri" w:hAnsi="Calibri"/>
      <w:sz w:val="20"/>
      <w:szCs w:val="20"/>
    </w:rPr>
  </w:style>
  <w:style w:type="paragraph" w:customStyle="1" w:styleId="230">
    <w:name w:val="Заголовок №2 (3)"/>
    <w:basedOn w:val="a"/>
    <w:rsid w:val="0083215D"/>
    <w:pPr>
      <w:widowControl w:val="0"/>
      <w:shd w:val="clear" w:color="auto" w:fill="FFFFFF"/>
      <w:spacing w:before="120" w:after="240" w:line="0" w:lineRule="atLeast"/>
    </w:pPr>
    <w:rPr>
      <w:rFonts w:ascii="Calibri" w:eastAsia="Calibri" w:hAnsi="Calibri"/>
      <w:b/>
      <w:bCs/>
      <w:sz w:val="21"/>
      <w:szCs w:val="21"/>
    </w:rPr>
  </w:style>
  <w:style w:type="paragraph" w:customStyle="1" w:styleId="13">
    <w:name w:val="Знак Знак1"/>
    <w:basedOn w:val="a"/>
    <w:rsid w:val="0083215D"/>
    <w:pPr>
      <w:spacing w:after="160" w:line="240" w:lineRule="exact"/>
    </w:pPr>
    <w:rPr>
      <w:rFonts w:ascii="Verdana" w:hAnsi="Verdana"/>
      <w:color w:val="000000"/>
      <w:lang w:val="en-US"/>
    </w:rPr>
  </w:style>
  <w:style w:type="paragraph" w:customStyle="1" w:styleId="ae">
    <w:name w:val="???????"/>
    <w:rsid w:val="0083215D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styleId="af">
    <w:name w:val="Balloon Text"/>
    <w:basedOn w:val="a"/>
    <w:rsid w:val="0083215D"/>
    <w:rPr>
      <w:rFonts w:ascii="Tahoma" w:hAnsi="Tahoma" w:cs="Tahoma"/>
      <w:sz w:val="16"/>
      <w:szCs w:val="16"/>
    </w:rPr>
  </w:style>
  <w:style w:type="paragraph" w:styleId="af0">
    <w:name w:val="header"/>
    <w:basedOn w:val="a"/>
    <w:rsid w:val="0083215D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83215D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8321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0">
    <w:name w:val="Style10"/>
    <w:basedOn w:val="a"/>
    <w:rsid w:val="0083215D"/>
    <w:pPr>
      <w:widowControl w:val="0"/>
      <w:autoSpaceDE w:val="0"/>
      <w:spacing w:line="482" w:lineRule="exact"/>
      <w:ind w:firstLine="701"/>
      <w:jc w:val="both"/>
    </w:pPr>
  </w:style>
  <w:style w:type="paragraph" w:customStyle="1" w:styleId="14">
    <w:name w:val="Абзац списка1"/>
    <w:basedOn w:val="a"/>
    <w:rsid w:val="0083215D"/>
    <w:pPr>
      <w:ind w:left="720"/>
    </w:pPr>
  </w:style>
  <w:style w:type="paragraph" w:customStyle="1" w:styleId="p2">
    <w:name w:val="p2"/>
    <w:basedOn w:val="a"/>
    <w:rsid w:val="0083215D"/>
    <w:pPr>
      <w:spacing w:before="28" w:after="28" w:line="100" w:lineRule="atLeast"/>
    </w:pPr>
  </w:style>
  <w:style w:type="paragraph" w:customStyle="1" w:styleId="p3">
    <w:name w:val="p3"/>
    <w:basedOn w:val="a"/>
    <w:rsid w:val="0083215D"/>
    <w:pPr>
      <w:spacing w:before="28" w:after="28" w:line="100" w:lineRule="atLeast"/>
    </w:pPr>
  </w:style>
  <w:style w:type="paragraph" w:customStyle="1" w:styleId="p4">
    <w:name w:val="p4"/>
    <w:basedOn w:val="a"/>
    <w:rsid w:val="0083215D"/>
    <w:pPr>
      <w:spacing w:before="28" w:after="28" w:line="100" w:lineRule="atLeast"/>
    </w:pPr>
  </w:style>
  <w:style w:type="paragraph" w:customStyle="1" w:styleId="p5">
    <w:name w:val="p5"/>
    <w:basedOn w:val="a"/>
    <w:rsid w:val="0083215D"/>
    <w:pPr>
      <w:spacing w:before="28" w:after="28" w:line="100" w:lineRule="atLeast"/>
    </w:pPr>
  </w:style>
  <w:style w:type="paragraph" w:customStyle="1" w:styleId="p6">
    <w:name w:val="p6"/>
    <w:basedOn w:val="a"/>
    <w:rsid w:val="0083215D"/>
    <w:pPr>
      <w:spacing w:before="28" w:after="28" w:line="100" w:lineRule="atLeast"/>
    </w:pPr>
  </w:style>
  <w:style w:type="paragraph" w:styleId="af3">
    <w:name w:val="Body Text First Indent"/>
    <w:basedOn w:val="a"/>
    <w:rsid w:val="0083215D"/>
    <w:pPr>
      <w:widowControl w:val="0"/>
      <w:spacing w:after="113" w:line="100" w:lineRule="atLeast"/>
      <w:ind w:firstLine="709"/>
      <w:jc w:val="both"/>
    </w:pPr>
    <w:rPr>
      <w:rFonts w:eastAsia="DejaVu Sans" w:cs="DejaVu Sans"/>
      <w:kern w:val="1"/>
      <w:lang w:eastAsia="hi-IN" w:bidi="hi-IN"/>
    </w:rPr>
  </w:style>
  <w:style w:type="paragraph" w:customStyle="1" w:styleId="western">
    <w:name w:val="western"/>
    <w:basedOn w:val="a"/>
    <w:rsid w:val="0083215D"/>
    <w:pPr>
      <w:spacing w:before="28" w:after="28" w:line="100" w:lineRule="atLeast"/>
    </w:pPr>
  </w:style>
  <w:style w:type="paragraph" w:customStyle="1" w:styleId="ConsPlusNormal">
    <w:name w:val="ConsPlusNormal"/>
    <w:rsid w:val="0083215D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next w:val="a"/>
    <w:rsid w:val="0083215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83215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caption"/>
    <w:basedOn w:val="a"/>
    <w:next w:val="a"/>
    <w:semiHidden/>
    <w:unhideWhenUsed/>
    <w:qFormat/>
    <w:rsid w:val="00257168"/>
    <w:pPr>
      <w:widowControl w:val="0"/>
      <w:suppressAutoHyphens w:val="0"/>
      <w:snapToGrid w:val="0"/>
      <w:spacing w:before="120" w:after="120"/>
    </w:pPr>
    <w:rPr>
      <w:b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257168"/>
    <w:pPr>
      <w:keepNext/>
      <w:widowControl w:val="0"/>
      <w:suppressAutoHyphens w:val="0"/>
      <w:jc w:val="center"/>
    </w:pPr>
    <w:rPr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3215D"/>
    <w:rPr>
      <w:rFonts w:ascii="Symbol" w:hAnsi="Symbol"/>
    </w:rPr>
  </w:style>
  <w:style w:type="character" w:customStyle="1" w:styleId="WW8Num2z0">
    <w:name w:val="WW8Num2z0"/>
    <w:rsid w:val="0083215D"/>
    <w:rPr>
      <w:rFonts w:ascii="Symbol" w:hAnsi="Symbol" w:cs="OpenSymbol"/>
    </w:rPr>
  </w:style>
  <w:style w:type="character" w:customStyle="1" w:styleId="Absatz-Standardschriftart">
    <w:name w:val="Absatz-Standardschriftart"/>
    <w:rsid w:val="0083215D"/>
  </w:style>
  <w:style w:type="character" w:customStyle="1" w:styleId="WW-Absatz-Standardschriftart">
    <w:name w:val="WW-Absatz-Standardschriftart"/>
    <w:rsid w:val="0083215D"/>
  </w:style>
  <w:style w:type="character" w:customStyle="1" w:styleId="WW-Absatz-Standardschriftart1">
    <w:name w:val="WW-Absatz-Standardschriftart1"/>
    <w:rsid w:val="0083215D"/>
  </w:style>
  <w:style w:type="character" w:customStyle="1" w:styleId="WW-Absatz-Standardschriftart11">
    <w:name w:val="WW-Absatz-Standardschriftart11"/>
    <w:rsid w:val="0083215D"/>
  </w:style>
  <w:style w:type="character" w:customStyle="1" w:styleId="WW-Absatz-Standardschriftart111">
    <w:name w:val="WW-Absatz-Standardschriftart111"/>
    <w:rsid w:val="0083215D"/>
  </w:style>
  <w:style w:type="character" w:customStyle="1" w:styleId="WW-Absatz-Standardschriftart1111">
    <w:name w:val="WW-Absatz-Standardschriftart1111"/>
    <w:rsid w:val="0083215D"/>
  </w:style>
  <w:style w:type="character" w:customStyle="1" w:styleId="WW-Absatz-Standardschriftart11111">
    <w:name w:val="WW-Absatz-Standardschriftart11111"/>
    <w:rsid w:val="0083215D"/>
  </w:style>
  <w:style w:type="character" w:customStyle="1" w:styleId="WW-Absatz-Standardschriftart111111">
    <w:name w:val="WW-Absatz-Standardschriftart111111"/>
    <w:rsid w:val="0083215D"/>
  </w:style>
  <w:style w:type="character" w:customStyle="1" w:styleId="WW-Absatz-Standardschriftart1111111">
    <w:name w:val="WW-Absatz-Standardschriftart1111111"/>
    <w:rsid w:val="0083215D"/>
  </w:style>
  <w:style w:type="character" w:customStyle="1" w:styleId="WW-Absatz-Standardschriftart11111111">
    <w:name w:val="WW-Absatz-Standardschriftart11111111"/>
    <w:rsid w:val="0083215D"/>
  </w:style>
  <w:style w:type="character" w:customStyle="1" w:styleId="WW-Absatz-Standardschriftart111111111">
    <w:name w:val="WW-Absatz-Standardschriftart111111111"/>
    <w:rsid w:val="0083215D"/>
  </w:style>
  <w:style w:type="character" w:customStyle="1" w:styleId="WW-Absatz-Standardschriftart1111111111">
    <w:name w:val="WW-Absatz-Standardschriftart1111111111"/>
    <w:rsid w:val="0083215D"/>
  </w:style>
  <w:style w:type="character" w:customStyle="1" w:styleId="WW-Absatz-Standardschriftart11111111111">
    <w:name w:val="WW-Absatz-Standardschriftart11111111111"/>
    <w:rsid w:val="0083215D"/>
  </w:style>
  <w:style w:type="character" w:customStyle="1" w:styleId="WW-Absatz-Standardschriftart111111111111">
    <w:name w:val="WW-Absatz-Standardschriftart111111111111"/>
    <w:rsid w:val="0083215D"/>
  </w:style>
  <w:style w:type="character" w:customStyle="1" w:styleId="WW-Absatz-Standardschriftart1111111111111">
    <w:name w:val="WW-Absatz-Standardschriftart1111111111111"/>
    <w:rsid w:val="0083215D"/>
  </w:style>
  <w:style w:type="character" w:customStyle="1" w:styleId="WW-Absatz-Standardschriftart11111111111111">
    <w:name w:val="WW-Absatz-Standardschriftart11111111111111"/>
    <w:rsid w:val="0083215D"/>
  </w:style>
  <w:style w:type="character" w:customStyle="1" w:styleId="WW-Absatz-Standardschriftart111111111111111">
    <w:name w:val="WW-Absatz-Standardschriftart111111111111111"/>
    <w:rsid w:val="0083215D"/>
  </w:style>
  <w:style w:type="character" w:customStyle="1" w:styleId="WW-Absatz-Standardschriftart1111111111111111">
    <w:name w:val="WW-Absatz-Standardschriftart1111111111111111"/>
    <w:rsid w:val="0083215D"/>
  </w:style>
  <w:style w:type="character" w:customStyle="1" w:styleId="WW-Absatz-Standardschriftart11111111111111111">
    <w:name w:val="WW-Absatz-Standardschriftart11111111111111111"/>
    <w:rsid w:val="0083215D"/>
  </w:style>
  <w:style w:type="character" w:customStyle="1" w:styleId="WW8Num1z1">
    <w:name w:val="WW8Num1z1"/>
    <w:rsid w:val="0083215D"/>
    <w:rPr>
      <w:rFonts w:ascii="Courier New" w:hAnsi="Courier New" w:cs="Courier New"/>
    </w:rPr>
  </w:style>
  <w:style w:type="character" w:customStyle="1" w:styleId="WW8Num1z2">
    <w:name w:val="WW8Num1z2"/>
    <w:rsid w:val="0083215D"/>
    <w:rPr>
      <w:rFonts w:ascii="Wingdings" w:hAnsi="Wingdings"/>
    </w:rPr>
  </w:style>
  <w:style w:type="character" w:customStyle="1" w:styleId="WW-Absatz-Standardschriftart111111111111111111">
    <w:name w:val="WW-Absatz-Standardschriftart111111111111111111"/>
    <w:rsid w:val="0083215D"/>
  </w:style>
  <w:style w:type="character" w:customStyle="1" w:styleId="WW-Absatz-Standardschriftart1111111111111111111">
    <w:name w:val="WW-Absatz-Standardschriftart1111111111111111111"/>
    <w:rsid w:val="0083215D"/>
  </w:style>
  <w:style w:type="character" w:customStyle="1" w:styleId="WW-Absatz-Standardschriftart11111111111111111111">
    <w:name w:val="WW-Absatz-Standardschriftart11111111111111111111"/>
    <w:rsid w:val="0083215D"/>
  </w:style>
  <w:style w:type="character" w:customStyle="1" w:styleId="WW-Absatz-Standardschriftart111111111111111111111">
    <w:name w:val="WW-Absatz-Standardschriftart111111111111111111111"/>
    <w:rsid w:val="0083215D"/>
  </w:style>
  <w:style w:type="character" w:customStyle="1" w:styleId="WW-Absatz-Standardschriftart1111111111111111111111">
    <w:name w:val="WW-Absatz-Standardschriftart1111111111111111111111"/>
    <w:rsid w:val="0083215D"/>
  </w:style>
  <w:style w:type="character" w:customStyle="1" w:styleId="WW-Absatz-Standardschriftart11111111111111111111111">
    <w:name w:val="WW-Absatz-Standardschriftart11111111111111111111111"/>
    <w:rsid w:val="0083215D"/>
  </w:style>
  <w:style w:type="character" w:customStyle="1" w:styleId="WW-Absatz-Standardschriftart111111111111111111111111">
    <w:name w:val="WW-Absatz-Standardschriftart111111111111111111111111"/>
    <w:rsid w:val="0083215D"/>
  </w:style>
  <w:style w:type="character" w:customStyle="1" w:styleId="WW-Absatz-Standardschriftart1111111111111111111111111">
    <w:name w:val="WW-Absatz-Standardschriftart1111111111111111111111111"/>
    <w:rsid w:val="0083215D"/>
  </w:style>
  <w:style w:type="character" w:customStyle="1" w:styleId="3">
    <w:name w:val="Основной шрифт абзаца3"/>
    <w:rsid w:val="0083215D"/>
  </w:style>
  <w:style w:type="character" w:customStyle="1" w:styleId="2">
    <w:name w:val="Основной шрифт абзаца2"/>
    <w:rsid w:val="0083215D"/>
  </w:style>
  <w:style w:type="character" w:customStyle="1" w:styleId="WW-Absatz-Standardschriftart11111111111111111111111111">
    <w:name w:val="WW-Absatz-Standardschriftart11111111111111111111111111"/>
    <w:rsid w:val="0083215D"/>
  </w:style>
  <w:style w:type="character" w:customStyle="1" w:styleId="WW-Absatz-Standardschriftart111111111111111111111111111">
    <w:name w:val="WW-Absatz-Standardschriftart111111111111111111111111111"/>
    <w:rsid w:val="0083215D"/>
  </w:style>
  <w:style w:type="character" w:customStyle="1" w:styleId="WW8Num3z0">
    <w:name w:val="WW8Num3z0"/>
    <w:rsid w:val="0083215D"/>
    <w:rPr>
      <w:rFonts w:ascii="Wingdings" w:hAnsi="Wingdings"/>
    </w:rPr>
  </w:style>
  <w:style w:type="character" w:customStyle="1" w:styleId="WW8Num3z1">
    <w:name w:val="WW8Num3z1"/>
    <w:rsid w:val="0083215D"/>
    <w:rPr>
      <w:rFonts w:ascii="Courier New" w:hAnsi="Courier New" w:cs="Courier New"/>
    </w:rPr>
  </w:style>
  <w:style w:type="character" w:customStyle="1" w:styleId="WW8Num3z3">
    <w:name w:val="WW8Num3z3"/>
    <w:rsid w:val="0083215D"/>
    <w:rPr>
      <w:rFonts w:ascii="Symbol" w:hAnsi="Symbol"/>
    </w:rPr>
  </w:style>
  <w:style w:type="character" w:customStyle="1" w:styleId="WW8Num5z0">
    <w:name w:val="WW8Num5z0"/>
    <w:rsid w:val="0083215D"/>
    <w:rPr>
      <w:rFonts w:cs="Times New Roman"/>
    </w:rPr>
  </w:style>
  <w:style w:type="character" w:customStyle="1" w:styleId="WW8Num6z0">
    <w:name w:val="WW8Num6z0"/>
    <w:rsid w:val="0083215D"/>
    <w:rPr>
      <w:rFonts w:ascii="Symbol" w:hAnsi="Symbol"/>
    </w:rPr>
  </w:style>
  <w:style w:type="character" w:customStyle="1" w:styleId="WW8Num6z1">
    <w:name w:val="WW8Num6z1"/>
    <w:rsid w:val="0083215D"/>
    <w:rPr>
      <w:rFonts w:ascii="Courier New" w:hAnsi="Courier New" w:cs="Courier New"/>
    </w:rPr>
  </w:style>
  <w:style w:type="character" w:customStyle="1" w:styleId="WW8Num6z2">
    <w:name w:val="WW8Num6z2"/>
    <w:rsid w:val="0083215D"/>
    <w:rPr>
      <w:rFonts w:ascii="Wingdings" w:hAnsi="Wingdings"/>
    </w:rPr>
  </w:style>
  <w:style w:type="character" w:customStyle="1" w:styleId="WW8Num7z0">
    <w:name w:val="WW8Num7z0"/>
    <w:rsid w:val="0083215D"/>
    <w:rPr>
      <w:rFonts w:ascii="Symbol" w:hAnsi="Symbol"/>
    </w:rPr>
  </w:style>
  <w:style w:type="character" w:customStyle="1" w:styleId="WW8Num7z1">
    <w:name w:val="WW8Num7z1"/>
    <w:rsid w:val="0083215D"/>
    <w:rPr>
      <w:rFonts w:ascii="Courier New" w:hAnsi="Courier New"/>
    </w:rPr>
  </w:style>
  <w:style w:type="character" w:customStyle="1" w:styleId="WW8Num7z2">
    <w:name w:val="WW8Num7z2"/>
    <w:rsid w:val="0083215D"/>
    <w:rPr>
      <w:rFonts w:ascii="Wingdings" w:hAnsi="Wingdings"/>
    </w:rPr>
  </w:style>
  <w:style w:type="character" w:customStyle="1" w:styleId="WW8Num8z0">
    <w:name w:val="WW8Num8z0"/>
    <w:rsid w:val="0083215D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/>
    </w:rPr>
  </w:style>
  <w:style w:type="character" w:customStyle="1" w:styleId="WW8NumSt7z0">
    <w:name w:val="WW8NumSt7z0"/>
    <w:rsid w:val="0083215D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83215D"/>
  </w:style>
  <w:style w:type="character" w:customStyle="1" w:styleId="20">
    <w:name w:val="Основной текст (2)_"/>
    <w:basedOn w:val="1"/>
    <w:rsid w:val="0083215D"/>
    <w:rPr>
      <w:rFonts w:ascii="Calibri" w:eastAsia="Calibri" w:hAnsi="Calibri"/>
      <w:b/>
      <w:bCs/>
      <w:sz w:val="21"/>
      <w:szCs w:val="21"/>
      <w:lang w:eastAsia="ar-SA" w:bidi="ar-SA"/>
    </w:rPr>
  </w:style>
  <w:style w:type="character" w:customStyle="1" w:styleId="a3">
    <w:name w:val="Основной текст_"/>
    <w:basedOn w:val="1"/>
    <w:rsid w:val="0083215D"/>
    <w:rPr>
      <w:rFonts w:ascii="Calibri" w:eastAsia="Calibri" w:hAnsi="Calibri"/>
      <w:lang w:eastAsia="ar-SA" w:bidi="ar-SA"/>
    </w:rPr>
  </w:style>
  <w:style w:type="character" w:customStyle="1" w:styleId="30">
    <w:name w:val="Основной текст (3)_"/>
    <w:basedOn w:val="1"/>
    <w:rsid w:val="0083215D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31">
    <w:name w:val="Основной текст (3)"/>
    <w:basedOn w:val="30"/>
    <w:rsid w:val="0083215D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4">
    <w:name w:val="Основной текст (4)_"/>
    <w:basedOn w:val="1"/>
    <w:rsid w:val="0083215D"/>
    <w:rPr>
      <w:rFonts w:ascii="Calibri" w:eastAsia="Calibri" w:hAnsi="Calibri"/>
      <w:lang w:eastAsia="ar-SA" w:bidi="ar-SA"/>
    </w:rPr>
  </w:style>
  <w:style w:type="character" w:customStyle="1" w:styleId="21">
    <w:name w:val="Заголовок №2_"/>
    <w:basedOn w:val="1"/>
    <w:rsid w:val="0083215D"/>
    <w:rPr>
      <w:rFonts w:ascii="Calibri" w:eastAsia="Calibri" w:hAnsi="Calibri"/>
      <w:b/>
      <w:bCs/>
      <w:lang w:eastAsia="ar-SA" w:bidi="ar-SA"/>
    </w:rPr>
  </w:style>
  <w:style w:type="character" w:customStyle="1" w:styleId="2105pt">
    <w:name w:val="Заголовок №2 + 10;5 pt"/>
    <w:basedOn w:val="21"/>
    <w:rsid w:val="0083215D"/>
    <w:rPr>
      <w:rFonts w:ascii="Calibri" w:eastAsia="Calibri" w:hAnsi="Calibri"/>
      <w:b/>
      <w:bCs/>
      <w:color w:val="000000"/>
      <w:spacing w:val="0"/>
      <w:w w:val="100"/>
      <w:position w:val="0"/>
      <w:sz w:val="21"/>
      <w:szCs w:val="21"/>
      <w:vertAlign w:val="baseline"/>
      <w:lang w:val="ru-RU" w:eastAsia="ar-SA" w:bidi="ar-SA"/>
    </w:rPr>
  </w:style>
  <w:style w:type="character" w:customStyle="1" w:styleId="10">
    <w:name w:val="Основной текст1"/>
    <w:basedOn w:val="a3"/>
    <w:rsid w:val="0083215D"/>
    <w:rPr>
      <w:rFonts w:ascii="Calibri" w:eastAsia="Calibri" w:hAnsi="Calibri"/>
      <w:color w:val="000000"/>
      <w:spacing w:val="0"/>
      <w:w w:val="100"/>
      <w:position w:val="0"/>
      <w:sz w:val="24"/>
      <w:vertAlign w:val="baseline"/>
      <w:lang w:val="ru-RU" w:eastAsia="ar-SA" w:bidi="ar-SA"/>
    </w:rPr>
  </w:style>
  <w:style w:type="character" w:customStyle="1" w:styleId="Exact">
    <w:name w:val="Основной текст Exact"/>
    <w:basedOn w:val="1"/>
    <w:rsid w:val="0083215D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pacing w:val="4"/>
      <w:sz w:val="19"/>
      <w:szCs w:val="19"/>
      <w:u w:val="none"/>
    </w:rPr>
  </w:style>
  <w:style w:type="character" w:customStyle="1" w:styleId="22">
    <w:name w:val="Заголовок №2 (2)_"/>
    <w:basedOn w:val="1"/>
    <w:rsid w:val="0083215D"/>
    <w:rPr>
      <w:rFonts w:ascii="Calibri" w:eastAsia="Calibri" w:hAnsi="Calibri"/>
      <w:lang w:eastAsia="ar-SA" w:bidi="ar-SA"/>
    </w:rPr>
  </w:style>
  <w:style w:type="character" w:customStyle="1" w:styleId="23">
    <w:name w:val="Заголовок №2 (3)_"/>
    <w:basedOn w:val="1"/>
    <w:rsid w:val="0083215D"/>
    <w:rPr>
      <w:rFonts w:ascii="Calibri" w:eastAsia="Calibri" w:hAnsi="Calibri"/>
      <w:b/>
      <w:bCs/>
      <w:sz w:val="21"/>
      <w:szCs w:val="21"/>
      <w:lang w:eastAsia="ar-SA" w:bidi="ar-SA"/>
    </w:rPr>
  </w:style>
  <w:style w:type="character" w:customStyle="1" w:styleId="a4">
    <w:name w:val="Текст выноски Знак"/>
    <w:basedOn w:val="1"/>
    <w:rsid w:val="0083215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1"/>
    <w:rsid w:val="0083215D"/>
    <w:rPr>
      <w:sz w:val="24"/>
      <w:szCs w:val="24"/>
    </w:rPr>
  </w:style>
  <w:style w:type="character" w:customStyle="1" w:styleId="a6">
    <w:name w:val="Нижний колонтитул Знак"/>
    <w:basedOn w:val="1"/>
    <w:uiPriority w:val="99"/>
    <w:rsid w:val="0083215D"/>
    <w:rPr>
      <w:sz w:val="24"/>
      <w:szCs w:val="24"/>
    </w:rPr>
  </w:style>
  <w:style w:type="character" w:customStyle="1" w:styleId="FontStyle25">
    <w:name w:val="Font Style25"/>
    <w:basedOn w:val="1"/>
    <w:rsid w:val="0083215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1"/>
    <w:rsid w:val="0083215D"/>
    <w:rPr>
      <w:rFonts w:ascii="Times New Roman" w:hAnsi="Times New Roman" w:cs="Times New Roman"/>
      <w:sz w:val="26"/>
      <w:szCs w:val="26"/>
    </w:rPr>
  </w:style>
  <w:style w:type="character" w:customStyle="1" w:styleId="a7">
    <w:name w:val="Маркеры списка"/>
    <w:rsid w:val="0083215D"/>
    <w:rPr>
      <w:rFonts w:ascii="OpenSymbol" w:eastAsia="OpenSymbol" w:hAnsi="OpenSymbol" w:cs="OpenSymbol"/>
    </w:rPr>
  </w:style>
  <w:style w:type="character" w:customStyle="1" w:styleId="ListLabel1">
    <w:name w:val="ListLabel 1"/>
    <w:rsid w:val="0083215D"/>
    <w:rPr>
      <w:rFonts w:cs="Courier New"/>
    </w:rPr>
  </w:style>
  <w:style w:type="character" w:customStyle="1" w:styleId="40">
    <w:name w:val="Основной шрифт абзаца4"/>
    <w:rsid w:val="0083215D"/>
  </w:style>
  <w:style w:type="character" w:customStyle="1" w:styleId="s1">
    <w:name w:val="s1"/>
    <w:basedOn w:val="40"/>
    <w:rsid w:val="0083215D"/>
  </w:style>
  <w:style w:type="character" w:customStyle="1" w:styleId="apple-converted-space">
    <w:name w:val="apple-converted-space"/>
    <w:basedOn w:val="40"/>
    <w:rsid w:val="0083215D"/>
  </w:style>
  <w:style w:type="character" w:customStyle="1" w:styleId="s2">
    <w:name w:val="s2"/>
    <w:basedOn w:val="40"/>
    <w:rsid w:val="0083215D"/>
  </w:style>
  <w:style w:type="character" w:customStyle="1" w:styleId="s3">
    <w:name w:val="s3"/>
    <w:basedOn w:val="40"/>
    <w:rsid w:val="0083215D"/>
  </w:style>
  <w:style w:type="character" w:customStyle="1" w:styleId="ListLabel3">
    <w:name w:val="ListLabel 3"/>
    <w:rsid w:val="0083215D"/>
    <w:rPr>
      <w:rFonts w:eastAsia="Times New Roman" w:cs="Times New Roman"/>
    </w:rPr>
  </w:style>
  <w:style w:type="character" w:customStyle="1" w:styleId="ListLabel2">
    <w:name w:val="ListLabel 2"/>
    <w:rsid w:val="0083215D"/>
    <w:rPr>
      <w:b w:val="0"/>
    </w:rPr>
  </w:style>
  <w:style w:type="character" w:styleId="a8">
    <w:name w:val="Hyperlink"/>
    <w:rsid w:val="0083215D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8321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83215D"/>
    <w:pPr>
      <w:spacing w:after="120"/>
    </w:pPr>
  </w:style>
  <w:style w:type="paragraph" w:styleId="ab">
    <w:name w:val="List"/>
    <w:basedOn w:val="aa"/>
    <w:rsid w:val="0083215D"/>
    <w:rPr>
      <w:rFonts w:cs="Mangal"/>
    </w:rPr>
  </w:style>
  <w:style w:type="paragraph" w:customStyle="1" w:styleId="32">
    <w:name w:val="Название3"/>
    <w:basedOn w:val="a"/>
    <w:rsid w:val="0083215D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83215D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83215D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83215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83215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83215D"/>
    <w:pPr>
      <w:suppressLineNumbers/>
    </w:pPr>
    <w:rPr>
      <w:rFonts w:cs="Mangal"/>
    </w:rPr>
  </w:style>
  <w:style w:type="paragraph" w:customStyle="1" w:styleId="Default">
    <w:name w:val="Default"/>
    <w:rsid w:val="0083215D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c">
    <w:name w:val="Body Text Indent"/>
    <w:basedOn w:val="a"/>
    <w:rsid w:val="0083215D"/>
    <w:pPr>
      <w:ind w:firstLine="900"/>
      <w:jc w:val="both"/>
    </w:pPr>
  </w:style>
  <w:style w:type="paragraph" w:customStyle="1" w:styleId="ad">
    <w:name w:val="Знак"/>
    <w:basedOn w:val="a"/>
    <w:rsid w:val="0083215D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26">
    <w:name w:val="Основной текст2"/>
    <w:basedOn w:val="a"/>
    <w:rsid w:val="0083215D"/>
    <w:pPr>
      <w:widowControl w:val="0"/>
      <w:shd w:val="clear" w:color="auto" w:fill="FFFFFF"/>
      <w:spacing w:before="120" w:after="120" w:line="341" w:lineRule="exact"/>
    </w:pPr>
    <w:rPr>
      <w:rFonts w:ascii="Calibri" w:eastAsia="Calibri" w:hAnsi="Calibri"/>
      <w:sz w:val="20"/>
      <w:szCs w:val="20"/>
    </w:rPr>
  </w:style>
  <w:style w:type="paragraph" w:customStyle="1" w:styleId="27">
    <w:name w:val="Основной текст (2)"/>
    <w:basedOn w:val="a"/>
    <w:rsid w:val="0083215D"/>
    <w:pPr>
      <w:widowControl w:val="0"/>
      <w:shd w:val="clear" w:color="auto" w:fill="FFFFFF"/>
      <w:spacing w:before="420" w:after="120" w:line="0" w:lineRule="atLeast"/>
    </w:pPr>
    <w:rPr>
      <w:rFonts w:ascii="Calibri" w:eastAsia="Calibri" w:hAnsi="Calibri"/>
      <w:b/>
      <w:bCs/>
      <w:sz w:val="21"/>
      <w:szCs w:val="21"/>
    </w:rPr>
  </w:style>
  <w:style w:type="paragraph" w:customStyle="1" w:styleId="41">
    <w:name w:val="Основной текст (4)"/>
    <w:basedOn w:val="a"/>
    <w:rsid w:val="0083215D"/>
    <w:pPr>
      <w:widowControl w:val="0"/>
      <w:shd w:val="clear" w:color="auto" w:fill="FFFFFF"/>
      <w:spacing w:before="300" w:line="0" w:lineRule="atLeast"/>
    </w:pPr>
    <w:rPr>
      <w:rFonts w:ascii="Calibri" w:eastAsia="Calibri" w:hAnsi="Calibri"/>
      <w:sz w:val="20"/>
      <w:szCs w:val="20"/>
    </w:rPr>
  </w:style>
  <w:style w:type="paragraph" w:customStyle="1" w:styleId="28">
    <w:name w:val="Заголовок №2"/>
    <w:basedOn w:val="a"/>
    <w:rsid w:val="0083215D"/>
    <w:pPr>
      <w:widowControl w:val="0"/>
      <w:shd w:val="clear" w:color="auto" w:fill="FFFFFF"/>
      <w:spacing w:before="300" w:after="60" w:line="0" w:lineRule="atLeast"/>
    </w:pPr>
    <w:rPr>
      <w:rFonts w:ascii="Calibri" w:eastAsia="Calibri" w:hAnsi="Calibri"/>
      <w:b/>
      <w:bCs/>
      <w:sz w:val="20"/>
      <w:szCs w:val="20"/>
    </w:rPr>
  </w:style>
  <w:style w:type="paragraph" w:customStyle="1" w:styleId="220">
    <w:name w:val="Заголовок №2 (2)"/>
    <w:basedOn w:val="a"/>
    <w:rsid w:val="0083215D"/>
    <w:pPr>
      <w:widowControl w:val="0"/>
      <w:shd w:val="clear" w:color="auto" w:fill="FFFFFF"/>
      <w:spacing w:before="120" w:after="240" w:line="0" w:lineRule="atLeast"/>
    </w:pPr>
    <w:rPr>
      <w:rFonts w:ascii="Calibri" w:eastAsia="Calibri" w:hAnsi="Calibri"/>
      <w:sz w:val="20"/>
      <w:szCs w:val="20"/>
    </w:rPr>
  </w:style>
  <w:style w:type="paragraph" w:customStyle="1" w:styleId="230">
    <w:name w:val="Заголовок №2 (3)"/>
    <w:basedOn w:val="a"/>
    <w:rsid w:val="0083215D"/>
    <w:pPr>
      <w:widowControl w:val="0"/>
      <w:shd w:val="clear" w:color="auto" w:fill="FFFFFF"/>
      <w:spacing w:before="120" w:after="240" w:line="0" w:lineRule="atLeast"/>
    </w:pPr>
    <w:rPr>
      <w:rFonts w:ascii="Calibri" w:eastAsia="Calibri" w:hAnsi="Calibri"/>
      <w:b/>
      <w:bCs/>
      <w:sz w:val="21"/>
      <w:szCs w:val="21"/>
    </w:rPr>
  </w:style>
  <w:style w:type="paragraph" w:customStyle="1" w:styleId="13">
    <w:name w:val="Знак Знак1"/>
    <w:basedOn w:val="a"/>
    <w:rsid w:val="0083215D"/>
    <w:pPr>
      <w:spacing w:after="160" w:line="240" w:lineRule="exact"/>
    </w:pPr>
    <w:rPr>
      <w:rFonts w:ascii="Verdana" w:hAnsi="Verdana"/>
      <w:color w:val="000000"/>
      <w:lang w:val="en-US"/>
    </w:rPr>
  </w:style>
  <w:style w:type="paragraph" w:customStyle="1" w:styleId="ae">
    <w:name w:val="???????"/>
    <w:rsid w:val="0083215D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styleId="af">
    <w:name w:val="Balloon Text"/>
    <w:basedOn w:val="a"/>
    <w:rsid w:val="0083215D"/>
    <w:rPr>
      <w:rFonts w:ascii="Tahoma" w:hAnsi="Tahoma" w:cs="Tahoma"/>
      <w:sz w:val="16"/>
      <w:szCs w:val="16"/>
    </w:rPr>
  </w:style>
  <w:style w:type="paragraph" w:styleId="af0">
    <w:name w:val="header"/>
    <w:basedOn w:val="a"/>
    <w:rsid w:val="0083215D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83215D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8321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0">
    <w:name w:val="Style10"/>
    <w:basedOn w:val="a"/>
    <w:rsid w:val="0083215D"/>
    <w:pPr>
      <w:widowControl w:val="0"/>
      <w:autoSpaceDE w:val="0"/>
      <w:spacing w:line="482" w:lineRule="exact"/>
      <w:ind w:firstLine="701"/>
      <w:jc w:val="both"/>
    </w:pPr>
  </w:style>
  <w:style w:type="paragraph" w:customStyle="1" w:styleId="14">
    <w:name w:val="Абзац списка1"/>
    <w:basedOn w:val="a"/>
    <w:rsid w:val="0083215D"/>
    <w:pPr>
      <w:ind w:left="720"/>
    </w:pPr>
  </w:style>
  <w:style w:type="paragraph" w:customStyle="1" w:styleId="p2">
    <w:name w:val="p2"/>
    <w:basedOn w:val="a"/>
    <w:rsid w:val="0083215D"/>
    <w:pPr>
      <w:spacing w:before="28" w:after="28" w:line="100" w:lineRule="atLeast"/>
    </w:pPr>
  </w:style>
  <w:style w:type="paragraph" w:customStyle="1" w:styleId="p3">
    <w:name w:val="p3"/>
    <w:basedOn w:val="a"/>
    <w:rsid w:val="0083215D"/>
    <w:pPr>
      <w:spacing w:before="28" w:after="28" w:line="100" w:lineRule="atLeast"/>
    </w:pPr>
  </w:style>
  <w:style w:type="paragraph" w:customStyle="1" w:styleId="p4">
    <w:name w:val="p4"/>
    <w:basedOn w:val="a"/>
    <w:rsid w:val="0083215D"/>
    <w:pPr>
      <w:spacing w:before="28" w:after="28" w:line="100" w:lineRule="atLeast"/>
    </w:pPr>
  </w:style>
  <w:style w:type="paragraph" w:customStyle="1" w:styleId="p5">
    <w:name w:val="p5"/>
    <w:basedOn w:val="a"/>
    <w:rsid w:val="0083215D"/>
    <w:pPr>
      <w:spacing w:before="28" w:after="28" w:line="100" w:lineRule="atLeast"/>
    </w:pPr>
  </w:style>
  <w:style w:type="paragraph" w:customStyle="1" w:styleId="p6">
    <w:name w:val="p6"/>
    <w:basedOn w:val="a"/>
    <w:rsid w:val="0083215D"/>
    <w:pPr>
      <w:spacing w:before="28" w:after="28" w:line="100" w:lineRule="atLeast"/>
    </w:pPr>
  </w:style>
  <w:style w:type="paragraph" w:styleId="af3">
    <w:name w:val="Body Text First Indent"/>
    <w:basedOn w:val="a"/>
    <w:rsid w:val="0083215D"/>
    <w:pPr>
      <w:widowControl w:val="0"/>
      <w:spacing w:after="113" w:line="100" w:lineRule="atLeast"/>
      <w:ind w:firstLine="709"/>
      <w:jc w:val="both"/>
    </w:pPr>
    <w:rPr>
      <w:rFonts w:eastAsia="DejaVu Sans" w:cs="DejaVu Sans"/>
      <w:kern w:val="1"/>
      <w:lang w:eastAsia="hi-IN" w:bidi="hi-IN"/>
    </w:rPr>
  </w:style>
  <w:style w:type="paragraph" w:customStyle="1" w:styleId="western">
    <w:name w:val="western"/>
    <w:basedOn w:val="a"/>
    <w:rsid w:val="0083215D"/>
    <w:pPr>
      <w:spacing w:before="28" w:after="28" w:line="100" w:lineRule="atLeast"/>
    </w:pPr>
  </w:style>
  <w:style w:type="paragraph" w:customStyle="1" w:styleId="ConsPlusNormal">
    <w:name w:val="ConsPlusNormal"/>
    <w:rsid w:val="0083215D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DocList">
    <w:name w:val="ConsPlusDocList"/>
    <w:next w:val="a"/>
    <w:rsid w:val="0083215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">
    <w:name w:val="ConsPlusTitle"/>
    <w:rsid w:val="0083215D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caption"/>
    <w:basedOn w:val="a"/>
    <w:next w:val="a"/>
    <w:semiHidden/>
    <w:unhideWhenUsed/>
    <w:qFormat/>
    <w:rsid w:val="00257168"/>
    <w:pPr>
      <w:widowControl w:val="0"/>
      <w:suppressAutoHyphens w:val="0"/>
      <w:snapToGrid w:val="0"/>
      <w:spacing w:before="120" w:after="120"/>
    </w:pPr>
    <w:rPr>
      <w:b/>
      <w:sz w:val="20"/>
      <w:szCs w:val="20"/>
      <w:lang w:eastAsia="ru-RU"/>
    </w:rPr>
  </w:style>
  <w:style w:type="paragraph" w:customStyle="1" w:styleId="caaieiaie2">
    <w:name w:val="caaieiaie 2"/>
    <w:basedOn w:val="a"/>
    <w:next w:val="a"/>
    <w:rsid w:val="00257168"/>
    <w:pPr>
      <w:keepNext/>
      <w:widowControl w:val="0"/>
      <w:suppressAutoHyphens w:val="0"/>
      <w:jc w:val="center"/>
    </w:pPr>
    <w:rPr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B5C46-2BD5-4393-93D7-1485ACD9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3065</Words>
  <Characters>17473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РЕЗУЛЬТАТАХ ДЕЯТЕЛЬНОСТИ</vt:lpstr>
    </vt:vector>
  </TitlesOfParts>
  <Company>SPecialiST RePack</Company>
  <LinksUpToDate>false</LinksUpToDate>
  <CharactersWithSpaces>20498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РЕЗУЛЬТАТАХ ДЕЯТЕЛЬНОСТИ</dc:title>
  <dc:creator>*****</dc:creator>
  <cp:lastModifiedBy>Sobranie</cp:lastModifiedBy>
  <cp:revision>6</cp:revision>
  <cp:lastPrinted>2018-05-07T11:29:00Z</cp:lastPrinted>
  <dcterms:created xsi:type="dcterms:W3CDTF">2018-04-27T07:44:00Z</dcterms:created>
  <dcterms:modified xsi:type="dcterms:W3CDTF">2018-05-07T11:29:00Z</dcterms:modified>
</cp:coreProperties>
</file>